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8B8" w:rsidRPr="00D11CAC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left="-510" w:right="-227"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11CAC"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D11CAC">
        <w:rPr>
          <w:rFonts w:ascii="Times New Roman" w:hAnsi="Times New Roman" w:cs="Times New Roman"/>
          <w:b/>
          <w:bCs/>
          <w:sz w:val="36"/>
          <w:szCs w:val="36"/>
        </w:rPr>
        <w:t>Белозерского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D11CAC">
        <w:rPr>
          <w:rFonts w:ascii="Times New Roman" w:hAnsi="Times New Roman" w:cs="Times New Roman"/>
          <w:b/>
          <w:bCs/>
          <w:sz w:val="36"/>
          <w:szCs w:val="36"/>
        </w:rPr>
        <w:t>района</w:t>
      </w:r>
    </w:p>
    <w:p w:rsidR="00C648B8" w:rsidRPr="00D11CAC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left="-510" w:right="-227"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11CAC">
        <w:rPr>
          <w:rFonts w:ascii="Times New Roman" w:hAnsi="Times New Roman" w:cs="Times New Roman"/>
          <w:b/>
          <w:bCs/>
          <w:sz w:val="36"/>
          <w:szCs w:val="36"/>
        </w:rPr>
        <w:t>Курганской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D11CAC">
        <w:rPr>
          <w:rFonts w:ascii="Times New Roman" w:hAnsi="Times New Roman" w:cs="Times New Roman"/>
          <w:b/>
          <w:bCs/>
          <w:sz w:val="36"/>
          <w:szCs w:val="36"/>
        </w:rPr>
        <w:t>области</w:t>
      </w:r>
    </w:p>
    <w:p w:rsidR="00C648B8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left="-510" w:right="-227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48B8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left="-510" w:right="-227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48B8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left="-510" w:right="-227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D11CAC">
        <w:rPr>
          <w:rFonts w:ascii="Times New Roman" w:hAnsi="Times New Roman" w:cs="Times New Roman"/>
          <w:b/>
          <w:bCs/>
          <w:sz w:val="52"/>
          <w:szCs w:val="52"/>
        </w:rPr>
        <w:t>ПОСТАНОВЛЕНИЕ</w:t>
      </w:r>
    </w:p>
    <w:p w:rsidR="00C648B8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left="-510" w:right="-2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48B8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right="-22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8B8" w:rsidRPr="00520FEA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right="-227"/>
        <w:jc w:val="both"/>
        <w:rPr>
          <w:rFonts w:ascii="Times New Roman" w:hAnsi="Times New Roman" w:cs="Times New Roman"/>
          <w:sz w:val="24"/>
          <w:szCs w:val="24"/>
        </w:rPr>
      </w:pPr>
      <w:r w:rsidRPr="00520FE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«7</w:t>
      </w:r>
      <w:r w:rsidRPr="00520FE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520FE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520FEA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FE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497 </w:t>
      </w:r>
    </w:p>
    <w:p w:rsidR="00C648B8" w:rsidRPr="00314725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right="-2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Белозерское</w:t>
      </w:r>
    </w:p>
    <w:p w:rsidR="00C648B8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right="-22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8B8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right="-22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8B8" w:rsidRPr="00520FEA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right="-2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FEA">
        <w:rPr>
          <w:rFonts w:ascii="Times New Roman" w:hAnsi="Times New Roman" w:cs="Times New Roman"/>
          <w:b/>
          <w:bCs/>
          <w:sz w:val="28"/>
          <w:szCs w:val="28"/>
        </w:rPr>
        <w:t>Об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0FEA">
        <w:rPr>
          <w:rFonts w:ascii="Times New Roman" w:hAnsi="Times New Roman" w:cs="Times New Roman"/>
          <w:b/>
          <w:bCs/>
          <w:sz w:val="28"/>
          <w:szCs w:val="28"/>
        </w:rPr>
        <w:t>утверждении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0FEA"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0FEA">
        <w:rPr>
          <w:rFonts w:ascii="Times New Roman" w:hAnsi="Times New Roman" w:cs="Times New Roman"/>
          <w:b/>
          <w:bCs/>
          <w:sz w:val="28"/>
          <w:szCs w:val="28"/>
        </w:rPr>
        <w:t>об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0FEA">
        <w:rPr>
          <w:rFonts w:ascii="Times New Roman" w:hAnsi="Times New Roman" w:cs="Times New Roman"/>
          <w:b/>
          <w:bCs/>
          <w:sz w:val="28"/>
          <w:szCs w:val="28"/>
        </w:rPr>
        <w:t>отделе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0FEA">
        <w:rPr>
          <w:rFonts w:ascii="Times New Roman" w:hAnsi="Times New Roman" w:cs="Times New Roman"/>
          <w:b/>
          <w:bCs/>
          <w:sz w:val="28"/>
          <w:szCs w:val="28"/>
        </w:rPr>
        <w:t>ЗАГС</w:t>
      </w:r>
    </w:p>
    <w:p w:rsidR="00C648B8" w:rsidRPr="00520FEA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right="-2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FEA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0FEA">
        <w:rPr>
          <w:rFonts w:ascii="Times New Roman" w:hAnsi="Times New Roman" w:cs="Times New Roman"/>
          <w:b/>
          <w:bCs/>
          <w:sz w:val="28"/>
          <w:szCs w:val="28"/>
        </w:rPr>
        <w:t>Белозерского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0FEA">
        <w:rPr>
          <w:rFonts w:ascii="Times New Roman" w:hAnsi="Times New Roman" w:cs="Times New Roman"/>
          <w:b/>
          <w:bCs/>
          <w:sz w:val="28"/>
          <w:szCs w:val="28"/>
        </w:rPr>
        <w:t>района</w:t>
      </w:r>
    </w:p>
    <w:p w:rsidR="00C648B8" w:rsidRPr="00520FEA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8B8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F8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8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8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81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81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8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8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81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81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81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8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81">
        <w:rPr>
          <w:rFonts w:ascii="Times New Roman" w:hAnsi="Times New Roman" w:cs="Times New Roman"/>
          <w:sz w:val="28"/>
          <w:szCs w:val="28"/>
        </w:rPr>
        <w:t>131-ФЗ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81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81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81">
        <w:rPr>
          <w:rFonts w:ascii="Times New Roman" w:hAnsi="Times New Roman" w:cs="Times New Roman"/>
          <w:sz w:val="28"/>
          <w:szCs w:val="28"/>
        </w:rPr>
        <w:t>принципах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81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81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81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8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8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81">
        <w:rPr>
          <w:rFonts w:ascii="Times New Roman" w:hAnsi="Times New Roman" w:cs="Times New Roman"/>
          <w:sz w:val="28"/>
          <w:szCs w:val="28"/>
        </w:rPr>
        <w:t>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81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81">
        <w:rPr>
          <w:rFonts w:ascii="Times New Roman" w:hAnsi="Times New Roman" w:cs="Times New Roman"/>
          <w:sz w:val="28"/>
          <w:szCs w:val="28"/>
        </w:rPr>
        <w:t>Курганской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81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8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81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81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81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81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8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81">
        <w:rPr>
          <w:rFonts w:ascii="Times New Roman" w:hAnsi="Times New Roman" w:cs="Times New Roman"/>
          <w:sz w:val="28"/>
          <w:szCs w:val="28"/>
        </w:rPr>
        <w:t>108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81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81">
        <w:rPr>
          <w:rFonts w:ascii="Times New Roman" w:hAnsi="Times New Roman" w:cs="Times New Roman"/>
          <w:sz w:val="28"/>
          <w:szCs w:val="28"/>
        </w:rPr>
        <w:t>наделении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81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81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81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81">
        <w:rPr>
          <w:rFonts w:ascii="Times New Roman" w:hAnsi="Times New Roman" w:cs="Times New Roman"/>
          <w:sz w:val="28"/>
          <w:szCs w:val="28"/>
        </w:rPr>
        <w:t>полномочиями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8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81">
        <w:rPr>
          <w:rFonts w:ascii="Times New Roman" w:hAnsi="Times New Roman" w:cs="Times New Roman"/>
          <w:sz w:val="28"/>
          <w:szCs w:val="28"/>
        </w:rPr>
        <w:t>государственную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81">
        <w:rPr>
          <w:rFonts w:ascii="Times New Roman" w:hAnsi="Times New Roman" w:cs="Times New Roman"/>
          <w:sz w:val="28"/>
          <w:szCs w:val="28"/>
        </w:rPr>
        <w:t>регистрацию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81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81">
        <w:rPr>
          <w:rFonts w:ascii="Times New Roman" w:hAnsi="Times New Roman" w:cs="Times New Roman"/>
          <w:sz w:val="28"/>
          <w:szCs w:val="28"/>
        </w:rPr>
        <w:t>гражданского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81">
        <w:rPr>
          <w:rFonts w:ascii="Times New Roman" w:hAnsi="Times New Roman" w:cs="Times New Roman"/>
          <w:sz w:val="28"/>
          <w:szCs w:val="28"/>
        </w:rPr>
        <w:t>состояния»,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81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ом Белозерского </w:t>
      </w:r>
      <w:r w:rsidRPr="00BC5F81">
        <w:rPr>
          <w:rFonts w:ascii="Times New Roman" w:hAnsi="Times New Roman" w:cs="Times New Roman"/>
          <w:sz w:val="28"/>
          <w:szCs w:val="28"/>
        </w:rPr>
        <w:t>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81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Белозерской </w:t>
      </w:r>
      <w:r w:rsidRPr="00BC5F81">
        <w:rPr>
          <w:rFonts w:ascii="Times New Roman" w:hAnsi="Times New Roman" w:cs="Times New Roman"/>
          <w:sz w:val="28"/>
          <w:szCs w:val="28"/>
        </w:rPr>
        <w:t>районной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81">
        <w:rPr>
          <w:rFonts w:ascii="Times New Roman" w:hAnsi="Times New Roman" w:cs="Times New Roman"/>
          <w:sz w:val="28"/>
          <w:szCs w:val="28"/>
        </w:rPr>
        <w:t>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8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5 декабря </w:t>
      </w:r>
      <w:r w:rsidRPr="00BC5F8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BC5F81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8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19 </w:t>
      </w:r>
      <w:r w:rsidRPr="00BC5F81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81">
        <w:rPr>
          <w:rFonts w:ascii="Times New Roman" w:hAnsi="Times New Roman" w:cs="Times New Roman"/>
          <w:sz w:val="28"/>
          <w:szCs w:val="28"/>
        </w:rPr>
        <w:t>структур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C5F8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Белозерского </w:t>
      </w:r>
      <w:r w:rsidRPr="00BC5F81">
        <w:rPr>
          <w:rFonts w:ascii="Times New Roman" w:hAnsi="Times New Roman" w:cs="Times New Roman"/>
          <w:sz w:val="28"/>
          <w:szCs w:val="28"/>
        </w:rPr>
        <w:t>района»</w:t>
      </w:r>
      <w:r>
        <w:rPr>
          <w:rFonts w:ascii="Times New Roman" w:hAnsi="Times New Roman" w:cs="Times New Roman"/>
          <w:sz w:val="28"/>
          <w:szCs w:val="28"/>
        </w:rPr>
        <w:t>, Администрация Белозерского района</w:t>
      </w:r>
    </w:p>
    <w:p w:rsidR="00C648B8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C648B8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8B8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об отделе ЗАГС Администрации Белозерского района согласно приложению 1 к настоящему постановлению.</w:t>
      </w: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D6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D63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D63">
        <w:rPr>
          <w:rFonts w:ascii="Times New Roman" w:hAnsi="Times New Roman" w:cs="Times New Roman"/>
          <w:sz w:val="28"/>
          <w:szCs w:val="28"/>
        </w:rPr>
        <w:t>должностные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D63">
        <w:rPr>
          <w:rFonts w:ascii="Times New Roman" w:hAnsi="Times New Roman" w:cs="Times New Roman"/>
          <w:sz w:val="28"/>
          <w:szCs w:val="28"/>
        </w:rPr>
        <w:t>инструкции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D63">
        <w:rPr>
          <w:rFonts w:ascii="Times New Roman" w:hAnsi="Times New Roman" w:cs="Times New Roman"/>
          <w:sz w:val="28"/>
          <w:szCs w:val="28"/>
        </w:rPr>
        <w:t>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D63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ЗАГС </w:t>
      </w:r>
      <w:r w:rsidRPr="001C2D6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D63">
        <w:rPr>
          <w:rFonts w:ascii="Times New Roman" w:hAnsi="Times New Roman" w:cs="Times New Roman"/>
          <w:sz w:val="28"/>
          <w:szCs w:val="28"/>
        </w:rPr>
        <w:t>Белозерского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D6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D63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D63">
        <w:rPr>
          <w:rFonts w:ascii="Times New Roman" w:hAnsi="Times New Roman" w:cs="Times New Roman"/>
          <w:sz w:val="28"/>
          <w:szCs w:val="28"/>
        </w:rPr>
        <w:t>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D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D6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D63">
        <w:rPr>
          <w:rFonts w:ascii="Times New Roman" w:hAnsi="Times New Roman" w:cs="Times New Roman"/>
          <w:sz w:val="28"/>
          <w:szCs w:val="28"/>
        </w:rPr>
        <w:t>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D63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C648B8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Разместить настоящее постановление на официальном сайте Администрации Белозерского района.</w:t>
      </w:r>
    </w:p>
    <w:p w:rsidR="00C648B8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заместителя Главы Белозерского района, управляющего делами Н.П. Лифинцева.</w:t>
      </w:r>
    </w:p>
    <w:p w:rsidR="00C648B8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8B8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8B8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8B8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Белозерского района                                                             В.В. Терёхин</w:t>
      </w:r>
    </w:p>
    <w:p w:rsidR="00C648B8" w:rsidRPr="00520FEA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right="-22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1C2D63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D63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D63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D63">
        <w:rPr>
          <w:rFonts w:ascii="Times New Roman" w:hAnsi="Times New Roman" w:cs="Times New Roman"/>
          <w:sz w:val="20"/>
          <w:szCs w:val="20"/>
        </w:rPr>
        <w:t>постановлению</w:t>
      </w: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1C2D63">
        <w:rPr>
          <w:rFonts w:ascii="Times New Roman" w:hAnsi="Times New Roman" w:cs="Times New Roman"/>
          <w:sz w:val="20"/>
          <w:szCs w:val="20"/>
        </w:rPr>
        <w:t>Администрации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D63">
        <w:rPr>
          <w:rFonts w:ascii="Times New Roman" w:hAnsi="Times New Roman" w:cs="Times New Roman"/>
          <w:sz w:val="20"/>
          <w:szCs w:val="20"/>
        </w:rPr>
        <w:t>Белозерского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D63">
        <w:rPr>
          <w:rFonts w:ascii="Times New Roman" w:hAnsi="Times New Roman" w:cs="Times New Roman"/>
          <w:sz w:val="20"/>
          <w:szCs w:val="20"/>
        </w:rPr>
        <w:t>района</w:t>
      </w: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«7</w:t>
      </w:r>
      <w:r w:rsidRPr="001C2D63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октября </w:t>
      </w:r>
      <w:r w:rsidRPr="001C2D63">
        <w:rPr>
          <w:rFonts w:ascii="Times New Roman" w:hAnsi="Times New Roman" w:cs="Times New Roman"/>
          <w:sz w:val="20"/>
          <w:szCs w:val="20"/>
        </w:rPr>
        <w:t>2016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D63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№497</w:t>
      </w: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1C2D63">
        <w:rPr>
          <w:rFonts w:ascii="Times New Roman" w:hAnsi="Times New Roman" w:cs="Times New Roman"/>
          <w:sz w:val="20"/>
          <w:szCs w:val="20"/>
        </w:rPr>
        <w:t>«Об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D63">
        <w:rPr>
          <w:rFonts w:ascii="Times New Roman" w:hAnsi="Times New Roman" w:cs="Times New Roman"/>
          <w:sz w:val="20"/>
          <w:szCs w:val="20"/>
        </w:rPr>
        <w:t>утверждении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D63">
        <w:rPr>
          <w:rFonts w:ascii="Times New Roman" w:hAnsi="Times New Roman" w:cs="Times New Roman"/>
          <w:sz w:val="20"/>
          <w:szCs w:val="20"/>
        </w:rPr>
        <w:t>Положения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D63">
        <w:rPr>
          <w:rFonts w:ascii="Times New Roman" w:hAnsi="Times New Roman" w:cs="Times New Roman"/>
          <w:sz w:val="20"/>
          <w:szCs w:val="20"/>
        </w:rPr>
        <w:t>об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D63">
        <w:rPr>
          <w:rFonts w:ascii="Times New Roman" w:hAnsi="Times New Roman" w:cs="Times New Roman"/>
          <w:sz w:val="20"/>
          <w:szCs w:val="20"/>
        </w:rPr>
        <w:t>отделе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D63">
        <w:rPr>
          <w:rFonts w:ascii="Times New Roman" w:hAnsi="Times New Roman" w:cs="Times New Roman"/>
          <w:sz w:val="20"/>
          <w:szCs w:val="20"/>
        </w:rPr>
        <w:t>ЗАГС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D63">
        <w:rPr>
          <w:rFonts w:ascii="Times New Roman" w:hAnsi="Times New Roman" w:cs="Times New Roman"/>
          <w:sz w:val="20"/>
          <w:szCs w:val="20"/>
        </w:rPr>
        <w:t>Администрации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D63">
        <w:rPr>
          <w:rFonts w:ascii="Times New Roman" w:hAnsi="Times New Roman" w:cs="Times New Roman"/>
          <w:sz w:val="20"/>
          <w:szCs w:val="20"/>
        </w:rPr>
        <w:t>Белозерского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D63">
        <w:rPr>
          <w:rFonts w:ascii="Times New Roman" w:hAnsi="Times New Roman" w:cs="Times New Roman"/>
          <w:sz w:val="20"/>
          <w:szCs w:val="20"/>
        </w:rPr>
        <w:t>района»</w:t>
      </w:r>
    </w:p>
    <w:p w:rsidR="00C648B8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C648B8" w:rsidRPr="00A178C1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C648B8" w:rsidRPr="00314725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472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648B8" w:rsidRPr="00314725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4725">
        <w:rPr>
          <w:rFonts w:ascii="Times New Roman" w:hAnsi="Times New Roman" w:cs="Times New Roman"/>
          <w:b/>
          <w:bCs/>
          <w:sz w:val="28"/>
          <w:szCs w:val="28"/>
        </w:rPr>
        <w:t>об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4725">
        <w:rPr>
          <w:rFonts w:ascii="Times New Roman" w:hAnsi="Times New Roman" w:cs="Times New Roman"/>
          <w:b/>
          <w:bCs/>
          <w:sz w:val="28"/>
          <w:szCs w:val="28"/>
        </w:rPr>
        <w:t>отделе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4725">
        <w:rPr>
          <w:rFonts w:ascii="Times New Roman" w:hAnsi="Times New Roman" w:cs="Times New Roman"/>
          <w:b/>
          <w:bCs/>
          <w:sz w:val="28"/>
          <w:szCs w:val="28"/>
        </w:rPr>
        <w:t>записи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4725">
        <w:rPr>
          <w:rFonts w:ascii="Times New Roman" w:hAnsi="Times New Roman" w:cs="Times New Roman"/>
          <w:b/>
          <w:bCs/>
          <w:sz w:val="28"/>
          <w:szCs w:val="28"/>
        </w:rPr>
        <w:t>актов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4725">
        <w:rPr>
          <w:rFonts w:ascii="Times New Roman" w:hAnsi="Times New Roman" w:cs="Times New Roman"/>
          <w:b/>
          <w:bCs/>
          <w:sz w:val="28"/>
          <w:szCs w:val="28"/>
        </w:rPr>
        <w:t>гражданского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4725">
        <w:rPr>
          <w:rFonts w:ascii="Times New Roman" w:hAnsi="Times New Roman" w:cs="Times New Roman"/>
          <w:b/>
          <w:bCs/>
          <w:sz w:val="28"/>
          <w:szCs w:val="28"/>
        </w:rPr>
        <w:t>состояния</w:t>
      </w:r>
    </w:p>
    <w:p w:rsidR="00C648B8" w:rsidRPr="00314725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4725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4725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4725">
        <w:rPr>
          <w:rFonts w:ascii="Times New Roman" w:hAnsi="Times New Roman" w:cs="Times New Roman"/>
          <w:b/>
          <w:bCs/>
          <w:sz w:val="28"/>
          <w:szCs w:val="28"/>
        </w:rPr>
        <w:t>Курганской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4725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</w:p>
    <w:p w:rsidR="00C648B8" w:rsidRPr="00314725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48B8" w:rsidRPr="00314725" w:rsidRDefault="00C648B8" w:rsidP="00386E4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4725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31472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b/>
          <w:bCs/>
          <w:sz w:val="24"/>
          <w:szCs w:val="24"/>
        </w:rPr>
        <w:t>Основные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b/>
          <w:bCs/>
          <w:sz w:val="24"/>
          <w:szCs w:val="24"/>
        </w:rPr>
        <w:t>положения</w:t>
      </w:r>
    </w:p>
    <w:p w:rsidR="00C648B8" w:rsidRPr="00314725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Pr="00314725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72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записи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состояния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Курганской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ЗАГС)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структурным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подразделением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Белозерского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Курганской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решением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Белозерской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районной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Думы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№19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структуре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Белозерского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района»,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Закону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Курганской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2005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№108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наделении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полномочиями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состояния»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осуществляющим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реализацию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переданных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полномочий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государственную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регистрацию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состояния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Белозерского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Курганской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области.</w:t>
      </w:r>
    </w:p>
    <w:p w:rsidR="00C648B8" w:rsidRPr="00314725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725">
        <w:rPr>
          <w:rFonts w:ascii="Times New Roman" w:hAnsi="Times New Roman" w:cs="Times New Roman"/>
          <w:sz w:val="24"/>
          <w:szCs w:val="24"/>
        </w:rPr>
        <w:t>Полное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структурного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подразделения: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записи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состояния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Белозерского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района.</w:t>
      </w:r>
    </w:p>
    <w:p w:rsidR="00C648B8" w:rsidRPr="00314725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725">
        <w:rPr>
          <w:rFonts w:ascii="Times New Roman" w:hAnsi="Times New Roman" w:cs="Times New Roman"/>
          <w:sz w:val="24"/>
          <w:szCs w:val="24"/>
        </w:rPr>
        <w:t>Сокращенное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структурного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подразделения: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ЗАГС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Белозерского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района.</w:t>
      </w:r>
    </w:p>
    <w:p w:rsidR="00C648B8" w:rsidRPr="00314725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72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ЗАГС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руководствуется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принципами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нормами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международного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права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международных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договоров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Конституцией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Семейным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кодексом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Гражданским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кодексом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15.11.1997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143-Ф3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актах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состояния»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принимаемыми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ними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нормативными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правовыми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Уставом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Курганской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законами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Курганской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нормативными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правовыми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Губернатора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Курганской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Курганской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Белозерского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района,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Белозерского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района,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решениями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Белозерской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районной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Думы,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Положением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иными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нормативными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правовыми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Курганской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области.</w:t>
      </w:r>
    </w:p>
    <w:p w:rsidR="00C648B8" w:rsidRPr="00314725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72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Финансовое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полномочий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государственную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регистрацию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состояния,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переданных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отделу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ЗАГС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средств:</w:t>
      </w:r>
    </w:p>
    <w:p w:rsidR="00C648B8" w:rsidRPr="00314725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72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бюджета,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виде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субвенций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бюджету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Белозерского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района;</w:t>
      </w:r>
    </w:p>
    <w:p w:rsidR="00C648B8" w:rsidRPr="00314725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72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Белозерского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случаях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Уставом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Белозерского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района.</w:t>
      </w:r>
    </w:p>
    <w:p w:rsidR="00C648B8" w:rsidRPr="00314725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725">
        <w:rPr>
          <w:rFonts w:ascii="Times New Roman" w:hAnsi="Times New Roman" w:cs="Times New Roman"/>
          <w:sz w:val="24"/>
          <w:szCs w:val="24"/>
        </w:rPr>
        <w:t>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реализацию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полномочий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государственную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регистрацию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состояния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носят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целевой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характер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использованы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другие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цели.</w:t>
      </w:r>
    </w:p>
    <w:p w:rsidR="00C648B8" w:rsidRPr="00314725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725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ЗАГС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юридическим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лицом.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Имеет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печать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изображением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герба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своим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наименованием,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штампы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бланки.</w:t>
      </w: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D63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Координирует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ЗАГС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заместитель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Белозерского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района,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управляющий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делами.</w:t>
      </w:r>
    </w:p>
    <w:p w:rsidR="00C648B8" w:rsidRPr="00314725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725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ЗАГС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свою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взаимодействии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федеральными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органами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власти,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органами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власти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Курганской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органами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самоуправления,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организациями.</w:t>
      </w: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D63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Местонахождение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ЗАГС: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Советская,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30,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Белозерское,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Белозерский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район,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Курганская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область.</w:t>
      </w: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D63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Регламент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ЗАГС: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D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часы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8.00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17.00;</w:t>
      </w: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D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перерыв: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12.00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13.00;</w:t>
      </w: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D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суббота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воскресенье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выходные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дни.</w:t>
      </w:r>
    </w:p>
    <w:p w:rsidR="00C648B8" w:rsidRPr="00314725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Pr="00314725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4725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31472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b/>
          <w:bCs/>
          <w:sz w:val="24"/>
          <w:szCs w:val="24"/>
        </w:rPr>
        <w:t>Отдела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b/>
          <w:bCs/>
          <w:sz w:val="24"/>
          <w:szCs w:val="24"/>
        </w:rPr>
        <w:t>ЗАГС</w:t>
      </w:r>
    </w:p>
    <w:p w:rsidR="00C648B8" w:rsidRPr="00314725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D63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Надлежащее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переданных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полномочий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государственную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регистрацию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состояния.</w:t>
      </w: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D63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Охрана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общественных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интересов,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имущественных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состояния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строгом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2D63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1C2D63">
        <w:rPr>
          <w:rFonts w:ascii="Times New Roman" w:hAnsi="Times New Roman" w:cs="Times New Roman"/>
          <w:b/>
          <w:bCs/>
          <w:sz w:val="24"/>
          <w:szCs w:val="24"/>
        </w:rPr>
        <w:t>II.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b/>
          <w:bCs/>
          <w:sz w:val="24"/>
          <w:szCs w:val="24"/>
        </w:rPr>
        <w:t>Полномочия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b/>
          <w:bCs/>
          <w:sz w:val="24"/>
          <w:szCs w:val="24"/>
        </w:rPr>
        <w:t>Отдела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b/>
          <w:bCs/>
          <w:sz w:val="24"/>
          <w:szCs w:val="24"/>
        </w:rPr>
        <w:t>ЗАГС</w:t>
      </w: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D63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ЗАГС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полномочия:</w:t>
      </w: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D63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случаях,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законодательством,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выдача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повторных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свидетельств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состояния,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подтверждающих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наличие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отсутствие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факта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состояния;</w:t>
      </w: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D63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случаях,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законодательством,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внесение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исправлений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изменений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записи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состояния;</w:t>
      </w: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D63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рождения,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брака,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расторжения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брака,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усыновления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(удочерения),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установления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отцовства,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перемены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имени,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смерти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Белозерского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района;</w:t>
      </w: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D63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торжественной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обстановки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брака;</w:t>
      </w: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D63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восстановление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аннулирование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записей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состояния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Белозерского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района;</w:t>
      </w: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D63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случаях,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законодательством,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формирование,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хранение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книг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состояния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учет;</w:t>
      </w: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D63"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истребование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законодательством;</w:t>
      </w: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D63"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приема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граждан,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своевременного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полном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объеме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рассмотрения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обращений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законодательством;</w:t>
      </w: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D63"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исполнение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надлежащем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полученных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непосредственно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Министерство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юстиции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территориальные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органы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компетентных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иностранных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государств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запросов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правовой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семейным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делам;</w:t>
      </w: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D63"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комплектованию,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хранению,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учету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использованию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архивных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ЗАГС;</w:t>
      </w: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D63"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статистической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отчетности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состояния,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иным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направлениям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ЗАГС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представление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порядке;</w:t>
      </w: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D63"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изучение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внедрение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передового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положительного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опыта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вопросам,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относящимся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компетенции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ЗАГС;</w:t>
      </w: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D63">
        <w:rPr>
          <w:rFonts w:ascii="Times New Roman" w:hAnsi="Times New Roman" w:cs="Times New Roman"/>
          <w:sz w:val="24"/>
          <w:szCs w:val="24"/>
        </w:rPr>
        <w:t>13)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представление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сведений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органы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нормативными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Курганской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области;</w:t>
      </w: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D63">
        <w:rPr>
          <w:rFonts w:ascii="Times New Roman" w:hAnsi="Times New Roman" w:cs="Times New Roman"/>
          <w:sz w:val="24"/>
          <w:szCs w:val="24"/>
        </w:rPr>
        <w:t>14)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оказание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гражданам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бесплатной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юридической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законодательством;</w:t>
      </w: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D63">
        <w:rPr>
          <w:rFonts w:ascii="Times New Roman" w:hAnsi="Times New Roman" w:cs="Times New Roman"/>
          <w:sz w:val="24"/>
          <w:szCs w:val="24"/>
        </w:rPr>
        <w:t>15)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создание,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пополнение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актуализация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базы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записей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состояния;</w:t>
      </w: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D63">
        <w:rPr>
          <w:rFonts w:ascii="Times New Roman" w:hAnsi="Times New Roman" w:cs="Times New Roman"/>
          <w:sz w:val="24"/>
          <w:szCs w:val="24"/>
        </w:rPr>
        <w:t>16)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проведение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мероприятий,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влияющих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позитивного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имиджа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брака,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повышение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общественной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значимости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статуса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материнства,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отцовства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детства;</w:t>
      </w: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D63">
        <w:rPr>
          <w:rFonts w:ascii="Times New Roman" w:hAnsi="Times New Roman" w:cs="Times New Roman"/>
          <w:sz w:val="24"/>
          <w:szCs w:val="24"/>
        </w:rPr>
        <w:t>17)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создание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электронном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виде,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многофункциональные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центры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услуг;</w:t>
      </w: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D63">
        <w:rPr>
          <w:rFonts w:ascii="Times New Roman" w:hAnsi="Times New Roman" w:cs="Times New Roman"/>
          <w:sz w:val="24"/>
          <w:szCs w:val="24"/>
        </w:rPr>
        <w:t>18)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создание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межведомственного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взаимодействия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электронном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виде.</w:t>
      </w: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2D63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b/>
          <w:bCs/>
          <w:sz w:val="24"/>
          <w:szCs w:val="24"/>
        </w:rPr>
        <w:t>IV.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b/>
          <w:bCs/>
          <w:sz w:val="24"/>
          <w:szCs w:val="24"/>
        </w:rPr>
        <w:t>Права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b/>
          <w:bCs/>
          <w:sz w:val="24"/>
          <w:szCs w:val="24"/>
        </w:rPr>
        <w:t>обязанности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b/>
          <w:bCs/>
          <w:sz w:val="24"/>
          <w:szCs w:val="24"/>
        </w:rPr>
        <w:t>отдела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b/>
          <w:bCs/>
          <w:sz w:val="24"/>
          <w:szCs w:val="24"/>
        </w:rPr>
        <w:t>ЗАГС</w:t>
      </w: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D63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ЗАГС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имеет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право:</w:t>
      </w: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D63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разрабатывать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вносить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рассмотрение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Белозерского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района:</w:t>
      </w: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D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проекты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актов,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относящихся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компетенции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отдела;</w:t>
      </w: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D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развитию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ЗАГС,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укреплению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материальной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базы;</w:t>
      </w: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D63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запрашивать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получать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территориальных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федеральных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исполнительной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власти,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власти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Курганской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Курганской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организаций,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независимо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организационно-правовой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собственности,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должностных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справочные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материалы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необходимые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принятия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решений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вопросам,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относящимся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установленной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ЗАГС;</w:t>
      </w: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D63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давать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юридическим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физическим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лицам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разъяснения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вопросам,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отнесенным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компетенции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ЗАГС;</w:t>
      </w: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D63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D63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ЗАГС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обязан:</w:t>
      </w: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D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обеспечивать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конфиденциальность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имеющейся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информации;</w:t>
      </w: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D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обеспечивать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качественное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населению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состояния.</w:t>
      </w: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2D63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b/>
          <w:bCs/>
          <w:sz w:val="24"/>
          <w:szCs w:val="24"/>
        </w:rPr>
        <w:t>V.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b/>
          <w:bCs/>
          <w:sz w:val="24"/>
          <w:szCs w:val="24"/>
        </w:rPr>
        <w:t>Организация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b/>
          <w:bCs/>
          <w:sz w:val="24"/>
          <w:szCs w:val="24"/>
        </w:rPr>
        <w:t>отдела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b/>
          <w:bCs/>
          <w:sz w:val="24"/>
          <w:szCs w:val="24"/>
        </w:rPr>
        <w:t>ЗАГС</w:t>
      </w: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D63"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ЗАГС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возглавляет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начальник,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назначаемый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освобождаемый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должности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Главой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Белозерского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района.</w:t>
      </w: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D63"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ЗАГС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реализует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полномочия:</w:t>
      </w: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D63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руководит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деятельностью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ЗАГС,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обеспечивает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выполнение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стоящих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задач,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несет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персональную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выполнение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возложенных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полномочий;</w:t>
      </w: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D63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представляет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ЗАГС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отношениях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органами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власти,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органами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самоуправления,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юридическими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физическими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лицами;</w:t>
      </w: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D63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представляет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заместителю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Белозерского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района,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управляющему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делами:</w:t>
      </w: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D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проекты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ЗАГС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месяц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год;</w:t>
      </w: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D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формированию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сметы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финансового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ЗАГС;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D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улучшению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ЗАГС;</w:t>
      </w: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D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назначении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освобождении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должности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специалиста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ЗАГС;</w:t>
      </w: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D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отчеты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работе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ЗАГС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квартал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год.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D63"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Структура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штат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ЗАГС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утверждаются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Главой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Белозерского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района.</w:t>
      </w: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D63"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Специалисты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ЗАГС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назначаются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освобождаются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должности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Главой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Белозерского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порядке.</w:t>
      </w: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D63"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обязанности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сотрудников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ЗАГС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регламентируются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Положением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должностными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инструкциями,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утверждаемыми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Белозерского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района.</w:t>
      </w: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D63"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Сотрудники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ЗАГС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несут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выполнение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возложенных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функций,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определенных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Положением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должностными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D63">
        <w:rPr>
          <w:rFonts w:ascii="Times New Roman" w:hAnsi="Times New Roman" w:cs="Times New Roman"/>
          <w:sz w:val="24"/>
          <w:szCs w:val="24"/>
        </w:rPr>
        <w:t>инструкциями.</w:t>
      </w: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Pr="00314725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Pr="00314725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725">
        <w:rPr>
          <w:rFonts w:ascii="Times New Roman" w:hAnsi="Times New Roman" w:cs="Times New Roman"/>
          <w:sz w:val="24"/>
          <w:szCs w:val="24"/>
        </w:rPr>
        <w:t>Заместитель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Белозерского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района,</w:t>
      </w:r>
    </w:p>
    <w:p w:rsidR="00C648B8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725">
        <w:rPr>
          <w:rFonts w:ascii="Times New Roman" w:hAnsi="Times New Roman" w:cs="Times New Roman"/>
          <w:sz w:val="24"/>
          <w:szCs w:val="24"/>
        </w:rPr>
        <w:t>управляющий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делами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314725">
        <w:rPr>
          <w:rFonts w:ascii="Times New Roman" w:hAnsi="Times New Roman" w:cs="Times New Roman"/>
          <w:sz w:val="24"/>
          <w:szCs w:val="24"/>
        </w:rPr>
        <w:t>Н.П.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Лифинцев</w:t>
      </w:r>
    </w:p>
    <w:p w:rsidR="00C648B8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Pr="001C2D63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2 </w:t>
      </w:r>
      <w:r w:rsidRPr="001C2D63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D63">
        <w:rPr>
          <w:rFonts w:ascii="Times New Roman" w:hAnsi="Times New Roman" w:cs="Times New Roman"/>
          <w:sz w:val="20"/>
          <w:szCs w:val="20"/>
        </w:rPr>
        <w:t>постановлению</w:t>
      </w: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1C2D63">
        <w:rPr>
          <w:rFonts w:ascii="Times New Roman" w:hAnsi="Times New Roman" w:cs="Times New Roman"/>
          <w:sz w:val="20"/>
          <w:szCs w:val="20"/>
        </w:rPr>
        <w:t>Администрации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D63">
        <w:rPr>
          <w:rFonts w:ascii="Times New Roman" w:hAnsi="Times New Roman" w:cs="Times New Roman"/>
          <w:sz w:val="20"/>
          <w:szCs w:val="20"/>
        </w:rPr>
        <w:t>Белозерского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D63">
        <w:rPr>
          <w:rFonts w:ascii="Times New Roman" w:hAnsi="Times New Roman" w:cs="Times New Roman"/>
          <w:sz w:val="20"/>
          <w:szCs w:val="20"/>
        </w:rPr>
        <w:t>района</w:t>
      </w: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«7</w:t>
      </w:r>
      <w:r w:rsidRPr="001C2D63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октября </w:t>
      </w:r>
      <w:r w:rsidRPr="001C2D63">
        <w:rPr>
          <w:rFonts w:ascii="Times New Roman" w:hAnsi="Times New Roman" w:cs="Times New Roman"/>
          <w:sz w:val="20"/>
          <w:szCs w:val="20"/>
        </w:rPr>
        <w:t>2016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D63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№497</w:t>
      </w:r>
    </w:p>
    <w:p w:rsidR="00C648B8" w:rsidRPr="001C2D63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1C2D63">
        <w:rPr>
          <w:rFonts w:ascii="Times New Roman" w:hAnsi="Times New Roman" w:cs="Times New Roman"/>
          <w:sz w:val="20"/>
          <w:szCs w:val="20"/>
        </w:rPr>
        <w:t>«Об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D63">
        <w:rPr>
          <w:rFonts w:ascii="Times New Roman" w:hAnsi="Times New Roman" w:cs="Times New Roman"/>
          <w:sz w:val="20"/>
          <w:szCs w:val="20"/>
        </w:rPr>
        <w:t>утверждении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D63">
        <w:rPr>
          <w:rFonts w:ascii="Times New Roman" w:hAnsi="Times New Roman" w:cs="Times New Roman"/>
          <w:sz w:val="20"/>
          <w:szCs w:val="20"/>
        </w:rPr>
        <w:t>Положения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D63">
        <w:rPr>
          <w:rFonts w:ascii="Times New Roman" w:hAnsi="Times New Roman" w:cs="Times New Roman"/>
          <w:sz w:val="20"/>
          <w:szCs w:val="20"/>
        </w:rPr>
        <w:t>об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D63">
        <w:rPr>
          <w:rFonts w:ascii="Times New Roman" w:hAnsi="Times New Roman" w:cs="Times New Roman"/>
          <w:sz w:val="20"/>
          <w:szCs w:val="20"/>
        </w:rPr>
        <w:t>отделе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D63">
        <w:rPr>
          <w:rFonts w:ascii="Times New Roman" w:hAnsi="Times New Roman" w:cs="Times New Roman"/>
          <w:sz w:val="20"/>
          <w:szCs w:val="20"/>
        </w:rPr>
        <w:t>ЗАГС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D63">
        <w:rPr>
          <w:rFonts w:ascii="Times New Roman" w:hAnsi="Times New Roman" w:cs="Times New Roman"/>
          <w:sz w:val="20"/>
          <w:szCs w:val="20"/>
        </w:rPr>
        <w:t>Администрации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D63">
        <w:rPr>
          <w:rFonts w:ascii="Times New Roman" w:hAnsi="Times New Roman" w:cs="Times New Roman"/>
          <w:sz w:val="20"/>
          <w:szCs w:val="20"/>
        </w:rPr>
        <w:t>Белозерского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D63">
        <w:rPr>
          <w:rFonts w:ascii="Times New Roman" w:hAnsi="Times New Roman" w:cs="Times New Roman"/>
          <w:sz w:val="20"/>
          <w:szCs w:val="20"/>
        </w:rPr>
        <w:t>района»</w:t>
      </w:r>
    </w:p>
    <w:p w:rsidR="00C648B8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Pr="00E04C7C" w:rsidRDefault="00C648B8" w:rsidP="00386E49">
      <w:pPr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4C7C">
        <w:rPr>
          <w:rFonts w:ascii="Times New Roman" w:hAnsi="Times New Roman" w:cs="Times New Roman"/>
          <w:b/>
          <w:bCs/>
          <w:sz w:val="24"/>
          <w:szCs w:val="24"/>
        </w:rPr>
        <w:t>ДОЛЖНОСТНАЯ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4C7C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</w:p>
    <w:p w:rsidR="00C648B8" w:rsidRPr="00E04C7C" w:rsidRDefault="00C648B8" w:rsidP="00386E49">
      <w:pPr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4C7C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4C7C">
        <w:rPr>
          <w:rFonts w:ascii="Times New Roman" w:hAnsi="Times New Roman" w:cs="Times New Roman"/>
          <w:b/>
          <w:bCs/>
          <w:sz w:val="24"/>
          <w:szCs w:val="24"/>
        </w:rPr>
        <w:t>служащего,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4C7C">
        <w:rPr>
          <w:rFonts w:ascii="Times New Roman" w:hAnsi="Times New Roman" w:cs="Times New Roman"/>
          <w:b/>
          <w:bCs/>
          <w:sz w:val="24"/>
          <w:szCs w:val="24"/>
        </w:rPr>
        <w:t>замещающего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4C7C">
        <w:rPr>
          <w:rFonts w:ascii="Times New Roman" w:hAnsi="Times New Roman" w:cs="Times New Roman"/>
          <w:b/>
          <w:bCs/>
          <w:sz w:val="24"/>
          <w:szCs w:val="24"/>
        </w:rPr>
        <w:t>должность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4C7C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4C7C">
        <w:rPr>
          <w:rFonts w:ascii="Times New Roman" w:hAnsi="Times New Roman" w:cs="Times New Roman"/>
          <w:b/>
          <w:bCs/>
          <w:sz w:val="24"/>
          <w:szCs w:val="24"/>
        </w:rPr>
        <w:t>службы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4C7C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4C7C">
        <w:rPr>
          <w:rFonts w:ascii="Times New Roman" w:hAnsi="Times New Roman" w:cs="Times New Roman"/>
          <w:b/>
          <w:bCs/>
          <w:sz w:val="24"/>
          <w:szCs w:val="24"/>
        </w:rPr>
        <w:t>начальника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4C7C">
        <w:rPr>
          <w:rFonts w:ascii="Times New Roman" w:hAnsi="Times New Roman" w:cs="Times New Roman"/>
          <w:b/>
          <w:bCs/>
          <w:sz w:val="24"/>
          <w:szCs w:val="24"/>
        </w:rPr>
        <w:t>отдела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ЗАГС </w:t>
      </w:r>
      <w:r w:rsidRPr="00E04C7C"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4C7C">
        <w:rPr>
          <w:rFonts w:ascii="Times New Roman" w:hAnsi="Times New Roman" w:cs="Times New Roman"/>
          <w:b/>
          <w:bCs/>
          <w:sz w:val="24"/>
          <w:szCs w:val="24"/>
        </w:rPr>
        <w:t>Белозерского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4C7C">
        <w:rPr>
          <w:rFonts w:ascii="Times New Roman" w:hAnsi="Times New Roman" w:cs="Times New Roman"/>
          <w:b/>
          <w:bCs/>
          <w:sz w:val="24"/>
          <w:szCs w:val="24"/>
        </w:rPr>
        <w:t>района</w:t>
      </w:r>
    </w:p>
    <w:p w:rsidR="00C648B8" w:rsidRPr="00E04C7C" w:rsidRDefault="00C648B8" w:rsidP="00386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Pr="00AD7086" w:rsidRDefault="00C648B8" w:rsidP="00410862">
      <w:pPr>
        <w:widowControl w:val="0"/>
        <w:shd w:val="clear" w:color="auto" w:fill="FFFFFF"/>
        <w:spacing w:after="0" w:line="240" w:lineRule="auto"/>
        <w:ind w:firstLineChars="294" w:firstLine="31680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AD7086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Р</w:t>
      </w:r>
      <w:r w:rsidRPr="00034F8C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аздел</w:t>
      </w: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AD7086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I</w:t>
      </w:r>
      <w:r w:rsidRPr="00034F8C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AD7086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Общие</w:t>
      </w: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AD7086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положения</w:t>
      </w:r>
    </w:p>
    <w:p w:rsidR="00C648B8" w:rsidRPr="00034F8C" w:rsidRDefault="00C648B8" w:rsidP="0041086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1.1.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Реестре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должностей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службы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Белозерском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районе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(далее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Реестр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должностей)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должность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начальника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отдела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ЗАГС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1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1"/>
          <w:sz w:val="24"/>
          <w:szCs w:val="24"/>
        </w:rPr>
        <w:t>Белозерского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относится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группе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главных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должностей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службы.</w:t>
      </w:r>
    </w:p>
    <w:p w:rsidR="00C648B8" w:rsidRPr="00034F8C" w:rsidRDefault="00C648B8" w:rsidP="00410862">
      <w:pPr>
        <w:widowControl w:val="0"/>
        <w:shd w:val="clear" w:color="auto" w:fill="FFFFFF"/>
        <w:tabs>
          <w:tab w:val="left" w:pos="490"/>
          <w:tab w:val="left" w:pos="9581"/>
        </w:tabs>
        <w:autoSpaceDE w:val="0"/>
        <w:autoSpaceDN w:val="0"/>
        <w:adjustRightInd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034F8C">
        <w:rPr>
          <w:rFonts w:ascii="Times New Roman" w:hAnsi="Times New Roman" w:cs="Times New Roman"/>
          <w:color w:val="000000"/>
          <w:spacing w:val="7"/>
          <w:sz w:val="24"/>
          <w:szCs w:val="24"/>
        </w:rPr>
        <w:t>1.2.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7"/>
          <w:sz w:val="24"/>
          <w:szCs w:val="24"/>
        </w:rPr>
        <w:t>Начальник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отдела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ЗАГС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2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2"/>
          <w:sz w:val="24"/>
          <w:szCs w:val="24"/>
        </w:rPr>
        <w:t>Белозерского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(далее - начальник отдела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ЗАГС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) </w:t>
      </w:r>
      <w:r w:rsidRPr="00034F8C">
        <w:rPr>
          <w:rFonts w:ascii="Times New Roman" w:hAnsi="Times New Roman" w:cs="Times New Roman"/>
          <w:color w:val="000000"/>
          <w:spacing w:val="2"/>
          <w:sz w:val="24"/>
          <w:szCs w:val="24"/>
        </w:rPr>
        <w:t>назначается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освобождается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должности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распоряжением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Главы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Белозерского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района,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заместителем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Главы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Белозерского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района,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управляющим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делами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C648B8" w:rsidRPr="00034F8C" w:rsidRDefault="00C648B8" w:rsidP="00410862">
      <w:pPr>
        <w:widowControl w:val="0"/>
        <w:shd w:val="clear" w:color="auto" w:fill="FFFFFF"/>
        <w:tabs>
          <w:tab w:val="left" w:pos="490"/>
          <w:tab w:val="left" w:pos="9581"/>
        </w:tabs>
        <w:autoSpaceDE w:val="0"/>
        <w:autoSpaceDN w:val="0"/>
        <w:adjustRightInd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034F8C">
        <w:rPr>
          <w:rFonts w:ascii="Times New Roman" w:hAnsi="Times New Roman" w:cs="Times New Roman"/>
          <w:color w:val="000000"/>
          <w:spacing w:val="7"/>
          <w:sz w:val="24"/>
          <w:szCs w:val="24"/>
        </w:rPr>
        <w:t>1.3.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7"/>
          <w:sz w:val="24"/>
          <w:szCs w:val="24"/>
        </w:rPr>
        <w:t>Начальник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отдела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ЗАГС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непосредственно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подчиняется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заместителю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Главы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Белозерского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района,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управляющему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делами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C648B8" w:rsidRPr="00034F8C" w:rsidRDefault="00C648B8" w:rsidP="00410862">
      <w:pPr>
        <w:widowControl w:val="0"/>
        <w:shd w:val="clear" w:color="auto" w:fill="FFFFFF"/>
        <w:tabs>
          <w:tab w:val="left" w:pos="451"/>
        </w:tabs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color w:val="000000"/>
          <w:spacing w:val="-11"/>
          <w:sz w:val="24"/>
          <w:szCs w:val="24"/>
        </w:rPr>
        <w:t>1.4.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3"/>
          <w:sz w:val="24"/>
          <w:szCs w:val="24"/>
        </w:rPr>
        <w:t>Нормативной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правовой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3"/>
          <w:sz w:val="24"/>
          <w:szCs w:val="24"/>
        </w:rPr>
        <w:t>базой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3"/>
          <w:sz w:val="24"/>
          <w:szCs w:val="24"/>
        </w:rPr>
        <w:t>служебной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3"/>
          <w:sz w:val="24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7"/>
          <w:sz w:val="24"/>
          <w:szCs w:val="24"/>
        </w:rPr>
        <w:t>начальника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7"/>
          <w:sz w:val="24"/>
          <w:szCs w:val="24"/>
        </w:rPr>
        <w:t>отдела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ЗАГС </w:t>
      </w:r>
      <w:r w:rsidRPr="00034F8C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2"/>
          <w:sz w:val="24"/>
          <w:szCs w:val="24"/>
        </w:rPr>
        <w:t>явля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ю</w:t>
      </w:r>
      <w:r w:rsidRPr="00034F8C">
        <w:rPr>
          <w:rFonts w:ascii="Times New Roman" w:hAnsi="Times New Roman" w:cs="Times New Roman"/>
          <w:color w:val="000000"/>
          <w:spacing w:val="2"/>
          <w:sz w:val="24"/>
          <w:szCs w:val="24"/>
        </w:rPr>
        <w:t>тся:</w:t>
      </w:r>
    </w:p>
    <w:p w:rsidR="00C648B8" w:rsidRPr="00034F8C" w:rsidRDefault="00C648B8" w:rsidP="00C72C91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2C91">
        <w:rPr>
          <w:rFonts w:ascii="Times New Roman" w:hAnsi="Times New Roman" w:cs="Times New Roman"/>
          <w:sz w:val="24"/>
          <w:szCs w:val="24"/>
        </w:rPr>
        <w:t>- Конституция Российской Федерации;</w:t>
      </w:r>
    </w:p>
    <w:p w:rsidR="00C648B8" w:rsidRPr="00C72C91" w:rsidRDefault="00C648B8" w:rsidP="005763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C91">
        <w:rPr>
          <w:rFonts w:ascii="Times New Roman" w:hAnsi="Times New Roman" w:cs="Times New Roman"/>
          <w:sz w:val="24"/>
          <w:szCs w:val="24"/>
        </w:rPr>
        <w:t>- Федеральный закон от 6 октября 2003 года №131-ФЗ «Об общих принципах организации местного самоуправления в Российской Федерации»;</w:t>
      </w:r>
    </w:p>
    <w:p w:rsidR="00C648B8" w:rsidRPr="00C72C91" w:rsidRDefault="00C648B8" w:rsidP="005763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C91">
        <w:rPr>
          <w:rFonts w:ascii="Times New Roman" w:hAnsi="Times New Roman" w:cs="Times New Roman"/>
          <w:sz w:val="24"/>
          <w:szCs w:val="24"/>
        </w:rPr>
        <w:t>- Федеральный закон от 2 марта 2007 года № 25-ФЗ «О муниципальной службе в Российской Федерации»;</w:t>
      </w:r>
    </w:p>
    <w:p w:rsidR="00C648B8" w:rsidRPr="000A3703" w:rsidRDefault="00C648B8" w:rsidP="005763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C91">
        <w:rPr>
          <w:rFonts w:ascii="Times New Roman" w:hAnsi="Times New Roman" w:cs="Times New Roman"/>
          <w:sz w:val="24"/>
          <w:szCs w:val="24"/>
        </w:rPr>
        <w:t xml:space="preserve">- </w:t>
      </w:r>
      <w:r w:rsidRPr="000A3703">
        <w:rPr>
          <w:rFonts w:ascii="Times New Roman" w:hAnsi="Times New Roman" w:cs="Times New Roman"/>
          <w:sz w:val="24"/>
          <w:szCs w:val="24"/>
        </w:rPr>
        <w:t>Гражданский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кодекс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Федерации;</w:t>
      </w:r>
    </w:p>
    <w:p w:rsidR="00C648B8" w:rsidRPr="000A3703" w:rsidRDefault="00C648B8" w:rsidP="005763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C91">
        <w:rPr>
          <w:rFonts w:ascii="Times New Roman" w:hAnsi="Times New Roman" w:cs="Times New Roman"/>
          <w:sz w:val="24"/>
          <w:szCs w:val="24"/>
        </w:rPr>
        <w:t xml:space="preserve">- </w:t>
      </w:r>
      <w:r w:rsidRPr="000A3703">
        <w:rPr>
          <w:rFonts w:ascii="Times New Roman" w:hAnsi="Times New Roman" w:cs="Times New Roman"/>
          <w:sz w:val="24"/>
          <w:szCs w:val="24"/>
        </w:rPr>
        <w:t>Семейный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кодекс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Федерации;</w:t>
      </w:r>
    </w:p>
    <w:p w:rsidR="00C648B8" w:rsidRPr="000A3703" w:rsidRDefault="00C648B8" w:rsidP="005763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C91">
        <w:rPr>
          <w:rFonts w:ascii="Times New Roman" w:hAnsi="Times New Roman" w:cs="Times New Roman"/>
          <w:sz w:val="24"/>
          <w:szCs w:val="24"/>
        </w:rPr>
        <w:t xml:space="preserve">- </w:t>
      </w:r>
      <w:r w:rsidRPr="000A3703">
        <w:rPr>
          <w:rFonts w:ascii="Times New Roman" w:hAnsi="Times New Roman" w:cs="Times New Roman"/>
          <w:sz w:val="24"/>
          <w:szCs w:val="24"/>
        </w:rPr>
        <w:t>Налоговый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кодекс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Федерации;</w:t>
      </w:r>
    </w:p>
    <w:p w:rsidR="00C648B8" w:rsidRPr="000A3703" w:rsidRDefault="00C648B8" w:rsidP="005763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C91">
        <w:rPr>
          <w:rFonts w:ascii="Times New Roman" w:hAnsi="Times New Roman" w:cs="Times New Roman"/>
          <w:sz w:val="24"/>
          <w:szCs w:val="24"/>
        </w:rPr>
        <w:t xml:space="preserve">- </w:t>
      </w:r>
      <w:r w:rsidRPr="000A3703">
        <w:rPr>
          <w:rFonts w:ascii="Times New Roman" w:hAnsi="Times New Roman" w:cs="Times New Roman"/>
          <w:sz w:val="24"/>
          <w:szCs w:val="24"/>
        </w:rPr>
        <w:t>Федеральный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1997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ода </w:t>
      </w:r>
      <w:r w:rsidRPr="000A3703">
        <w:rPr>
          <w:rFonts w:ascii="Times New Roman" w:hAnsi="Times New Roman" w:cs="Times New Roman"/>
          <w:sz w:val="24"/>
          <w:szCs w:val="24"/>
        </w:rPr>
        <w:t>№143-ФЗ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актах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состояния»;</w:t>
      </w:r>
    </w:p>
    <w:p w:rsidR="00C648B8" w:rsidRPr="00C72C91" w:rsidRDefault="00C648B8" w:rsidP="005763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C91">
        <w:rPr>
          <w:rFonts w:ascii="Times New Roman" w:hAnsi="Times New Roman" w:cs="Times New Roman"/>
          <w:sz w:val="24"/>
          <w:szCs w:val="24"/>
        </w:rPr>
        <w:t xml:space="preserve">- </w:t>
      </w:r>
      <w:r w:rsidRPr="00034F8C">
        <w:rPr>
          <w:rFonts w:ascii="Times New Roman" w:hAnsi="Times New Roman" w:cs="Times New Roman"/>
          <w:sz w:val="24"/>
          <w:szCs w:val="24"/>
        </w:rPr>
        <w:t>Федеральный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72C91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273-ФЗ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противодействии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коррупции»</w:t>
      </w:r>
      <w:r w:rsidRPr="00C72C91">
        <w:rPr>
          <w:rFonts w:ascii="Times New Roman" w:hAnsi="Times New Roman" w:cs="Times New Roman"/>
          <w:sz w:val="24"/>
          <w:szCs w:val="24"/>
        </w:rPr>
        <w:t xml:space="preserve"> и другие федеральные законы;</w:t>
      </w:r>
    </w:p>
    <w:p w:rsidR="00C648B8" w:rsidRPr="009E0C4A" w:rsidRDefault="00C648B8" w:rsidP="005763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C4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Федеральный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миграционном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учёте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иностранных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Федерации»;</w:t>
      </w:r>
    </w:p>
    <w:p w:rsidR="00C648B8" w:rsidRPr="009E0C4A" w:rsidRDefault="00C648B8" w:rsidP="005763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C4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Федеральный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данных»;</w:t>
      </w:r>
    </w:p>
    <w:p w:rsidR="00C648B8" w:rsidRPr="009E0C4A" w:rsidRDefault="00C648B8" w:rsidP="005763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C4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Федеральный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гражданстве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Федерации»;</w:t>
      </w:r>
    </w:p>
    <w:p w:rsidR="00C648B8" w:rsidRPr="009E0C4A" w:rsidRDefault="00C648B8" w:rsidP="005763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C4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Федеральный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правовом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положении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иностранных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Федерации»;</w:t>
      </w:r>
    </w:p>
    <w:p w:rsidR="00C648B8" w:rsidRDefault="00C648B8" w:rsidP="005763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C4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Федеральный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архивном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деле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Федерации»;</w:t>
      </w:r>
    </w:p>
    <w:p w:rsidR="00C648B8" w:rsidRPr="00034F8C" w:rsidRDefault="00C648B8" w:rsidP="005763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C91">
        <w:rPr>
          <w:rFonts w:ascii="Times New Roman" w:hAnsi="Times New Roman" w:cs="Times New Roman"/>
          <w:sz w:val="24"/>
          <w:szCs w:val="24"/>
        </w:rPr>
        <w:t xml:space="preserve">- </w:t>
      </w:r>
      <w:r w:rsidRPr="000A3703">
        <w:rPr>
          <w:rFonts w:ascii="Times New Roman" w:hAnsi="Times New Roman" w:cs="Times New Roman"/>
          <w:sz w:val="24"/>
          <w:szCs w:val="24"/>
        </w:rPr>
        <w:t>другие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федеральные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законы,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федеральные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законы,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регулирующие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особенности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</w:rPr>
        <w:t>состояния;</w:t>
      </w:r>
    </w:p>
    <w:p w:rsidR="00C648B8" w:rsidRPr="009E0C4A" w:rsidRDefault="00C648B8" w:rsidP="005763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E0C4A">
        <w:rPr>
          <w:rFonts w:ascii="Times New Roman" w:hAnsi="Times New Roman" w:cs="Times New Roman"/>
          <w:sz w:val="24"/>
          <w:szCs w:val="24"/>
        </w:rPr>
        <w:t>указы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Президента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4A">
        <w:rPr>
          <w:rFonts w:ascii="Times New Roman" w:hAnsi="Times New Roman" w:cs="Times New Roman"/>
          <w:sz w:val="24"/>
          <w:szCs w:val="24"/>
        </w:rPr>
        <w:t>Федерации;</w:t>
      </w:r>
    </w:p>
    <w:p w:rsidR="00C648B8" w:rsidRPr="00C72C91" w:rsidRDefault="00C648B8" w:rsidP="005763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C91">
        <w:rPr>
          <w:rFonts w:ascii="Times New Roman" w:hAnsi="Times New Roman" w:cs="Times New Roman"/>
          <w:sz w:val="24"/>
          <w:szCs w:val="24"/>
        </w:rPr>
        <w:t>- постановления Правительства Российской Федерации;</w:t>
      </w:r>
    </w:p>
    <w:p w:rsidR="00C648B8" w:rsidRPr="00C72C91" w:rsidRDefault="00C648B8" w:rsidP="005763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C91">
        <w:rPr>
          <w:rFonts w:ascii="Times New Roman" w:hAnsi="Times New Roman" w:cs="Times New Roman"/>
          <w:sz w:val="24"/>
          <w:szCs w:val="24"/>
        </w:rPr>
        <w:t>- нормативные правовые акты федеральных органов исполнительной власти;</w:t>
      </w:r>
    </w:p>
    <w:p w:rsidR="00C648B8" w:rsidRPr="00C72C91" w:rsidRDefault="00C648B8" w:rsidP="005763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C91">
        <w:rPr>
          <w:rFonts w:ascii="Times New Roman" w:hAnsi="Times New Roman" w:cs="Times New Roman"/>
          <w:sz w:val="24"/>
          <w:szCs w:val="24"/>
        </w:rPr>
        <w:t>- Устав Курганской области, законы и иные нормативные правовые акты Курганской области;</w:t>
      </w:r>
    </w:p>
    <w:p w:rsidR="00C648B8" w:rsidRPr="00034F8C" w:rsidRDefault="00C648B8" w:rsidP="005763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C72C91">
        <w:rPr>
          <w:rFonts w:ascii="Times New Roman" w:hAnsi="Times New Roman" w:cs="Times New Roman"/>
          <w:sz w:val="24"/>
          <w:szCs w:val="24"/>
        </w:rPr>
        <w:t>- Устав Белозерского района и иные муниципальные правовые акты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1"/>
          <w:sz w:val="24"/>
          <w:szCs w:val="24"/>
        </w:rPr>
        <w:t>Белозерского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района.</w:t>
      </w:r>
    </w:p>
    <w:p w:rsidR="00C648B8" w:rsidRPr="00034F8C" w:rsidRDefault="00C648B8" w:rsidP="00410862">
      <w:pPr>
        <w:widowControl w:val="0"/>
        <w:shd w:val="clear" w:color="auto" w:fill="FFFFFF"/>
        <w:tabs>
          <w:tab w:val="left" w:pos="768"/>
        </w:tabs>
        <w:spacing w:after="0" w:line="240" w:lineRule="auto"/>
        <w:ind w:firstLineChars="294" w:firstLine="31680"/>
        <w:rPr>
          <w:rFonts w:ascii="Times New Roman" w:hAnsi="Times New Roman" w:cs="Times New Roman"/>
          <w:sz w:val="24"/>
          <w:szCs w:val="24"/>
        </w:rPr>
      </w:pPr>
    </w:p>
    <w:p w:rsidR="00C648B8" w:rsidRPr="00AD7086" w:rsidRDefault="00C648B8" w:rsidP="00410862">
      <w:pPr>
        <w:widowControl w:val="0"/>
        <w:shd w:val="clear" w:color="auto" w:fill="FFFFFF"/>
        <w:spacing w:after="0" w:line="240" w:lineRule="auto"/>
        <w:ind w:firstLineChars="294" w:firstLine="31680"/>
        <w:jc w:val="center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  <w:r w:rsidRPr="00034F8C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AD7086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II</w:t>
      </w:r>
      <w:r w:rsidRPr="00034F8C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AD7086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Квалификационные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AD7086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требования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AD7086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AD7086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уровню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AD7086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профессионального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AD7086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образования,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AD7086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стажу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AD7086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муниципальной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AD7086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службы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AD7086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или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AD7086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стажу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AD7086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работы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AD7086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AD7086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специальности,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AD7086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профессиональным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AD7086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знаниям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AD7086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AD7086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навыкам,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AD7086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необходимым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AD7086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для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AD7086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исполнения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AD7086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должностных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AD7086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обязанностей</w:t>
      </w:r>
    </w:p>
    <w:p w:rsidR="00C648B8" w:rsidRPr="00034F8C" w:rsidRDefault="00C648B8" w:rsidP="00410862">
      <w:pPr>
        <w:widowControl w:val="0"/>
        <w:shd w:val="clear" w:color="auto" w:fill="FFFFFF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1.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муниципальн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 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служащ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замещающ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 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главн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ую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должност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ь 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службы,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предъявляются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следующие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квалификационные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требования: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48B8" w:rsidRPr="00034F8C" w:rsidRDefault="00C648B8" w:rsidP="00410862">
      <w:pPr>
        <w:widowControl w:val="0"/>
        <w:shd w:val="clear" w:color="auto" w:fill="FFFFFF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наличие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высшего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по специальности </w:t>
      </w:r>
      <w:r w:rsidRPr="00676649">
        <w:rPr>
          <w:rFonts w:ascii="Times New Roman" w:hAnsi="Times New Roman" w:cs="Times New Roman"/>
          <w:sz w:val="24"/>
          <w:szCs w:val="24"/>
        </w:rPr>
        <w:t>«Государственное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64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649">
        <w:rPr>
          <w:rFonts w:ascii="Times New Roman" w:hAnsi="Times New Roman" w:cs="Times New Roman"/>
          <w:sz w:val="24"/>
          <w:szCs w:val="24"/>
        </w:rPr>
        <w:t>муниципальное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649">
        <w:rPr>
          <w:rFonts w:ascii="Times New Roman" w:hAnsi="Times New Roman" w:cs="Times New Roman"/>
          <w:sz w:val="24"/>
          <w:szCs w:val="24"/>
        </w:rPr>
        <w:t>управление»,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649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649">
        <w:rPr>
          <w:rFonts w:ascii="Times New Roman" w:hAnsi="Times New Roman" w:cs="Times New Roman"/>
          <w:sz w:val="24"/>
          <w:szCs w:val="24"/>
        </w:rPr>
        <w:t>образование,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649">
        <w:rPr>
          <w:rFonts w:ascii="Times New Roman" w:hAnsi="Times New Roman" w:cs="Times New Roman"/>
          <w:sz w:val="24"/>
          <w:szCs w:val="24"/>
        </w:rPr>
        <w:t>считающееся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649">
        <w:rPr>
          <w:rFonts w:ascii="Times New Roman" w:hAnsi="Times New Roman" w:cs="Times New Roman"/>
          <w:sz w:val="24"/>
          <w:szCs w:val="24"/>
        </w:rPr>
        <w:t>равноценным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648B8" w:rsidRPr="00034F8C" w:rsidRDefault="00C648B8" w:rsidP="00410862">
      <w:pPr>
        <w:widowControl w:val="0"/>
        <w:shd w:val="clear" w:color="auto" w:fill="FFFFFF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)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наличие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менее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лет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стажа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службы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(государственной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службы)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или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менее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стажа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специальности;</w:t>
      </w:r>
    </w:p>
    <w:p w:rsidR="00C648B8" w:rsidRPr="00034F8C" w:rsidRDefault="00C648B8" w:rsidP="00410862">
      <w:pPr>
        <w:widowControl w:val="0"/>
        <w:tabs>
          <w:tab w:val="left" w:pos="426"/>
          <w:tab w:val="left" w:pos="709"/>
        </w:tabs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 н</w:t>
      </w:r>
      <w:r w:rsidRPr="00034F8C">
        <w:rPr>
          <w:rFonts w:ascii="Times New Roman" w:hAnsi="Times New Roman" w:cs="Times New Roman"/>
          <w:sz w:val="24"/>
          <w:szCs w:val="24"/>
        </w:rPr>
        <w:t>аличие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навыков:</w:t>
      </w:r>
    </w:p>
    <w:p w:rsidR="00C648B8" w:rsidRPr="00034F8C" w:rsidRDefault="00C648B8" w:rsidP="00410862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планирования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координации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управленческой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C648B8" w:rsidRPr="00034F8C" w:rsidRDefault="00C648B8" w:rsidP="00410862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организационной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работы;</w:t>
      </w:r>
    </w:p>
    <w:p w:rsidR="00C648B8" w:rsidRPr="00034F8C" w:rsidRDefault="00C648B8" w:rsidP="00410862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системного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подхода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решению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задач;</w:t>
      </w:r>
    </w:p>
    <w:p w:rsidR="00C648B8" w:rsidRPr="00034F8C" w:rsidRDefault="00C648B8" w:rsidP="00410862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принятия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управленческих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решений;</w:t>
      </w:r>
    </w:p>
    <w:p w:rsidR="00C648B8" w:rsidRPr="00034F8C" w:rsidRDefault="00C648B8" w:rsidP="00410862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различными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источниками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информации;</w:t>
      </w:r>
    </w:p>
    <w:p w:rsidR="00C648B8" w:rsidRPr="00034F8C" w:rsidRDefault="00C648B8" w:rsidP="00410862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систематизации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информационных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материалов;</w:t>
      </w:r>
    </w:p>
    <w:p w:rsidR="00C648B8" w:rsidRPr="00034F8C" w:rsidRDefault="00C648B8" w:rsidP="00410862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нормотворческой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C648B8" w:rsidRPr="00034F8C" w:rsidRDefault="00C648B8" w:rsidP="00410862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контроля;</w:t>
      </w:r>
    </w:p>
    <w:p w:rsidR="00C648B8" w:rsidRPr="00034F8C" w:rsidRDefault="00C648B8" w:rsidP="00410862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деловых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переговоров;</w:t>
      </w:r>
    </w:p>
    <w:p w:rsidR="00C648B8" w:rsidRPr="00034F8C" w:rsidRDefault="00C648B8" w:rsidP="00410862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разрешения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конфликтов;</w:t>
      </w:r>
    </w:p>
    <w:p w:rsidR="00C648B8" w:rsidRPr="00034F8C" w:rsidRDefault="00C648B8" w:rsidP="00410862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определения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мотивации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подчиненных;</w:t>
      </w:r>
    </w:p>
    <w:p w:rsidR="00C648B8" w:rsidRPr="00034F8C" w:rsidRDefault="00C648B8" w:rsidP="00410862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публичных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выступлений;</w:t>
      </w:r>
    </w:p>
    <w:p w:rsidR="00C648B8" w:rsidRPr="00034F8C" w:rsidRDefault="00C648B8" w:rsidP="00410862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делегирования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полномочий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подчиненным;</w:t>
      </w:r>
    </w:p>
    <w:p w:rsidR="00C648B8" w:rsidRPr="00034F8C" w:rsidRDefault="00C648B8" w:rsidP="00410862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организационно-аналитической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работы,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соответствующей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навыки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людьми,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Pr="00034F8C">
        <w:rPr>
          <w:rFonts w:ascii="Times New Roman" w:hAnsi="Times New Roman" w:cs="Times New Roman"/>
          <w:sz w:val="24"/>
          <w:szCs w:val="24"/>
        </w:rPr>
        <w:t>ключающиеся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умении: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планировать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служебную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деятельность,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проявлять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активность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инициативу,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реализовывать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основные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служебную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переписку,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переговоров,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рационально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применять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имеющиеся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профессиональные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знания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опыт.</w:t>
      </w:r>
    </w:p>
    <w:p w:rsidR="00C648B8" w:rsidRDefault="00C648B8" w:rsidP="00410862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</w:t>
      </w:r>
      <w:r w:rsidRPr="00034F8C">
        <w:rPr>
          <w:rFonts w:ascii="Times New Roman" w:hAnsi="Times New Roman" w:cs="Times New Roman"/>
          <w:sz w:val="24"/>
          <w:szCs w:val="24"/>
        </w:rPr>
        <w:t>нание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648B8" w:rsidRPr="00034F8C" w:rsidRDefault="00C648B8" w:rsidP="00410862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4F8C">
        <w:rPr>
          <w:rFonts w:ascii="Times New Roman" w:hAnsi="Times New Roman" w:cs="Times New Roman"/>
          <w:sz w:val="24"/>
          <w:szCs w:val="24"/>
        </w:rPr>
        <w:t>деловой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этики;</w:t>
      </w:r>
    </w:p>
    <w:p w:rsidR="00C648B8" w:rsidRPr="00034F8C" w:rsidRDefault="00C648B8" w:rsidP="00410862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внутреннего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трудового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распорядка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Белозерского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района;</w:t>
      </w:r>
    </w:p>
    <w:p w:rsidR="00C648B8" w:rsidRPr="00034F8C" w:rsidRDefault="00C648B8" w:rsidP="00410862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охраны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труда;</w:t>
      </w:r>
    </w:p>
    <w:p w:rsidR="00C648B8" w:rsidRDefault="00C648B8" w:rsidP="00410862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техники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противопожарной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защиты;</w:t>
      </w:r>
    </w:p>
    <w:p w:rsidR="00C648B8" w:rsidRPr="00AD00B0" w:rsidRDefault="00C648B8" w:rsidP="00386E49">
      <w:pPr>
        <w:widowControl w:val="0"/>
        <w:shd w:val="clear" w:color="auto" w:fill="FFFFFF"/>
        <w:autoSpaceDE w:val="0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законодательств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а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Российской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Федерации,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Курганской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области,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нормы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международного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права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сфере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государственной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регистрации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актов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гражданского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состояния;</w:t>
      </w:r>
    </w:p>
    <w:p w:rsidR="00C648B8" w:rsidRPr="00034F8C" w:rsidRDefault="00C648B8" w:rsidP="00410862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основ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трудового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Федерации;</w:t>
      </w:r>
    </w:p>
    <w:p w:rsidR="00C648B8" w:rsidRPr="00034F8C" w:rsidRDefault="00C648B8" w:rsidP="00410862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основ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методов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персоналом;</w:t>
      </w:r>
    </w:p>
    <w:p w:rsidR="00C648B8" w:rsidRDefault="00C648B8" w:rsidP="00410862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034F8C">
        <w:rPr>
          <w:rFonts w:ascii="Times New Roman" w:hAnsi="Times New Roman" w:cs="Times New Roman"/>
          <w:sz w:val="24"/>
          <w:szCs w:val="24"/>
        </w:rPr>
        <w:t>кадрового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делопроизводства;</w:t>
      </w:r>
    </w:p>
    <w:p w:rsidR="00C648B8" w:rsidRPr="000A3703" w:rsidRDefault="00C648B8" w:rsidP="00386E49">
      <w:pPr>
        <w:widowControl w:val="0"/>
        <w:shd w:val="clear" w:color="auto" w:fill="FFFFFF"/>
        <w:autoSpaceDE w:val="0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методик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и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проведения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церемоний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торжественной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регистрации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заключения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брака,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имя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наречения;</w:t>
      </w:r>
    </w:p>
    <w:p w:rsidR="00C648B8" w:rsidRPr="000A3703" w:rsidRDefault="00C648B8" w:rsidP="00386E49">
      <w:pPr>
        <w:widowControl w:val="0"/>
        <w:shd w:val="clear" w:color="auto" w:fill="FFFFFF"/>
        <w:autoSpaceDE w:val="0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регламент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а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проверок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реализации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функции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регистрации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актов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гражданского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состояния,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принятия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их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результатам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мер,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предусмотренных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законодательством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Российской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Федерации,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Курганской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области;</w:t>
      </w:r>
    </w:p>
    <w:p w:rsidR="00C648B8" w:rsidRPr="000A3703" w:rsidRDefault="00C648B8" w:rsidP="00386E49">
      <w:pPr>
        <w:widowControl w:val="0"/>
        <w:shd w:val="clear" w:color="auto" w:fill="FFFFFF"/>
        <w:autoSpaceDE w:val="0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методически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х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рекомендаци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й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составлению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отчетности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органах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ЗАГС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соответствии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законодательством;</w:t>
      </w:r>
    </w:p>
    <w:p w:rsidR="00C648B8" w:rsidRPr="000A3703" w:rsidRDefault="00C648B8" w:rsidP="00386E49">
      <w:pPr>
        <w:widowControl w:val="0"/>
        <w:shd w:val="clear" w:color="auto" w:fill="FFFFFF"/>
        <w:autoSpaceDE w:val="0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правил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работы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архивов;</w:t>
      </w:r>
    </w:p>
    <w:p w:rsidR="00C648B8" w:rsidRPr="000A3703" w:rsidRDefault="00C648B8" w:rsidP="00386E49">
      <w:pPr>
        <w:widowControl w:val="0"/>
        <w:shd w:val="clear" w:color="auto" w:fill="FFFFFF"/>
        <w:autoSpaceDE w:val="0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порядк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а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срок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а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хранения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книг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государственной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регистрации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актов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гражданского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состояния;</w:t>
      </w:r>
    </w:p>
    <w:p w:rsidR="00C648B8" w:rsidRPr="000A3703" w:rsidRDefault="00C648B8" w:rsidP="00386E49">
      <w:pPr>
        <w:widowControl w:val="0"/>
        <w:shd w:val="clear" w:color="auto" w:fill="FFFFFF"/>
        <w:autoSpaceDE w:val="0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правил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передачи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актовых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книг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Государственный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архив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хранение;</w:t>
      </w:r>
    </w:p>
    <w:p w:rsidR="00C648B8" w:rsidRPr="000A3703" w:rsidRDefault="00C648B8" w:rsidP="00386E49">
      <w:pPr>
        <w:widowControl w:val="0"/>
        <w:shd w:val="clear" w:color="auto" w:fill="FFFFFF"/>
        <w:autoSpaceDE w:val="0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поряд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ка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заполнения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форм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бланков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актовых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записей;</w:t>
      </w:r>
    </w:p>
    <w:p w:rsidR="00C648B8" w:rsidRPr="000A3703" w:rsidRDefault="00C648B8" w:rsidP="00386E49">
      <w:pPr>
        <w:widowControl w:val="0"/>
        <w:shd w:val="clear" w:color="auto" w:fill="FFFFFF"/>
        <w:autoSpaceDE w:val="0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поряд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ка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учета,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хранения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отчетности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расходовании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бланков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свидетельств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государственной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регистрации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актов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гражданского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состояния;</w:t>
      </w:r>
    </w:p>
    <w:p w:rsidR="00C648B8" w:rsidRPr="000A3703" w:rsidRDefault="00C648B8" w:rsidP="00386E49">
      <w:pPr>
        <w:widowControl w:val="0"/>
        <w:shd w:val="clear" w:color="auto" w:fill="FFFFFF"/>
        <w:autoSpaceDE w:val="0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поряд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ка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внесения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исправлений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или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изменений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записи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актов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гражданского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состояния;</w:t>
      </w:r>
    </w:p>
    <w:p w:rsidR="00C648B8" w:rsidRPr="000A3703" w:rsidRDefault="00C648B8" w:rsidP="00386E49">
      <w:pPr>
        <w:widowControl w:val="0"/>
        <w:shd w:val="clear" w:color="auto" w:fill="FFFFFF"/>
        <w:autoSpaceDE w:val="0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поряд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ка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выдачи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повторных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документов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справок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архива;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проставления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апостиля;</w:t>
      </w:r>
    </w:p>
    <w:p w:rsidR="00C648B8" w:rsidRPr="000A3703" w:rsidRDefault="00C648B8" w:rsidP="00386E49">
      <w:pPr>
        <w:widowControl w:val="0"/>
        <w:shd w:val="clear" w:color="auto" w:fill="FFFFFF"/>
        <w:autoSpaceDE w:val="0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поряд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ка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взаимодействия,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истребования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пересылки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документов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территорий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стран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СНГ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дальнего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зарубежья;</w:t>
      </w:r>
    </w:p>
    <w:p w:rsidR="00C648B8" w:rsidRPr="00AD00B0" w:rsidRDefault="00C648B8" w:rsidP="00386E49">
      <w:pPr>
        <w:widowControl w:val="0"/>
        <w:shd w:val="clear" w:color="auto" w:fill="FFFFFF"/>
        <w:autoSpaceDE w:val="0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документооборот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а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органах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ЗАГС;</w:t>
      </w:r>
    </w:p>
    <w:p w:rsidR="00C648B8" w:rsidRPr="00034F8C" w:rsidRDefault="00C648B8" w:rsidP="00410862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юридической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техники.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8B8" w:rsidRPr="00034F8C" w:rsidRDefault="00C648B8" w:rsidP="00410862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34F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профессиональным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6E49">
        <w:rPr>
          <w:rFonts w:ascii="Times New Roman" w:hAnsi="Times New Roman" w:cs="Times New Roman"/>
          <w:bCs/>
          <w:sz w:val="24"/>
          <w:szCs w:val="24"/>
        </w:rPr>
        <w:t>навыкам</w:t>
      </w:r>
      <w:r w:rsidRPr="00034F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необходимым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должностных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обязанностей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замещаемой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относятся:</w:t>
      </w:r>
    </w:p>
    <w:p w:rsidR="00C648B8" w:rsidRPr="00034F8C" w:rsidRDefault="00C648B8" w:rsidP="00410862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навыки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правотворческой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экспертизы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актов,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судебной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работы,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применения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Курганской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области;</w:t>
      </w:r>
    </w:p>
    <w:p w:rsidR="00C648B8" w:rsidRPr="00034F8C" w:rsidRDefault="00C648B8" w:rsidP="00410862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владение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приемами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выстраивания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межличностных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отношений,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деловых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переговоров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делового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письма;</w:t>
      </w:r>
    </w:p>
    <w:p w:rsidR="00C648B8" w:rsidRPr="00034F8C" w:rsidRDefault="00C648B8" w:rsidP="00410862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владение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современными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средствами,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методами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технологиями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информацией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документами;</w:t>
      </w:r>
    </w:p>
    <w:p w:rsidR="00C648B8" w:rsidRPr="00034F8C" w:rsidRDefault="00C648B8" w:rsidP="00410862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наличие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документами;</w:t>
      </w:r>
    </w:p>
    <w:p w:rsidR="00C648B8" w:rsidRPr="00034F8C" w:rsidRDefault="00C648B8" w:rsidP="00410862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наличие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личного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планирования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рабочего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времени;</w:t>
      </w:r>
    </w:p>
    <w:p w:rsidR="00C648B8" w:rsidRDefault="00C648B8" w:rsidP="00410862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владение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официально-деловым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стилем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современного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русского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литературного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языка;</w:t>
      </w:r>
    </w:p>
    <w:p w:rsidR="00C648B8" w:rsidRPr="000A3703" w:rsidRDefault="00C648B8" w:rsidP="00410862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формирования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книг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государственной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регистрации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актов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гражданского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состояния,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собранных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из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первых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экземпляров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записей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актов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гражданского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состояния.</w:t>
      </w:r>
    </w:p>
    <w:p w:rsidR="00C648B8" w:rsidRPr="00034F8C" w:rsidRDefault="00C648B8" w:rsidP="00410862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владение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компьютерной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техникой,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необх</w:t>
      </w:r>
      <w:r>
        <w:rPr>
          <w:rFonts w:ascii="Times New Roman" w:hAnsi="Times New Roman" w:cs="Times New Roman"/>
          <w:sz w:val="24"/>
          <w:szCs w:val="24"/>
        </w:rPr>
        <w:t xml:space="preserve">одимым программным обеспечением; </w:t>
      </w:r>
    </w:p>
    <w:p w:rsidR="00C648B8" w:rsidRPr="000A3703" w:rsidRDefault="00C648B8" w:rsidP="00410862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оказания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консультаций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специалистам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органов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местного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самоуправления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сельских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поселений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по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вопросам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законодательства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государственной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регистрации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актов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гражданского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состояния;</w:t>
      </w:r>
    </w:p>
    <w:p w:rsidR="00C648B8" w:rsidRPr="00527C80" w:rsidRDefault="00C648B8" w:rsidP="00410862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составления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27C80">
        <w:rPr>
          <w:rFonts w:ascii="Times New Roman" w:hAnsi="Times New Roman" w:cs="Times New Roman"/>
          <w:sz w:val="24"/>
          <w:szCs w:val="24"/>
          <w:lang w:eastAsia="ar-SA"/>
        </w:rPr>
        <w:t>статистической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27C80">
        <w:rPr>
          <w:rFonts w:ascii="Times New Roman" w:hAnsi="Times New Roman" w:cs="Times New Roman"/>
          <w:sz w:val="24"/>
          <w:szCs w:val="24"/>
          <w:lang w:eastAsia="ar-SA"/>
        </w:rPr>
        <w:t>отчетности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27C80">
        <w:rPr>
          <w:rFonts w:ascii="Times New Roman" w:hAnsi="Times New Roman" w:cs="Times New Roman"/>
          <w:sz w:val="24"/>
          <w:szCs w:val="24"/>
          <w:lang w:eastAsia="ar-SA"/>
        </w:rPr>
        <w:t>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27C80">
        <w:rPr>
          <w:rFonts w:ascii="Times New Roman" w:hAnsi="Times New Roman" w:cs="Times New Roman"/>
          <w:sz w:val="24"/>
          <w:szCs w:val="24"/>
          <w:lang w:eastAsia="ar-SA"/>
        </w:rPr>
        <w:t>регистрации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27C80">
        <w:rPr>
          <w:rFonts w:ascii="Times New Roman" w:hAnsi="Times New Roman" w:cs="Times New Roman"/>
          <w:sz w:val="24"/>
          <w:szCs w:val="24"/>
          <w:lang w:eastAsia="ar-SA"/>
        </w:rPr>
        <w:t>актов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27C80">
        <w:rPr>
          <w:rFonts w:ascii="Times New Roman" w:hAnsi="Times New Roman" w:cs="Times New Roman"/>
          <w:sz w:val="24"/>
          <w:szCs w:val="24"/>
          <w:lang w:eastAsia="ar-SA"/>
        </w:rPr>
        <w:t>гражданского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27C80">
        <w:rPr>
          <w:rFonts w:ascii="Times New Roman" w:hAnsi="Times New Roman" w:cs="Times New Roman"/>
          <w:sz w:val="24"/>
          <w:szCs w:val="24"/>
          <w:lang w:eastAsia="ar-SA"/>
        </w:rPr>
        <w:t>состояния;</w:t>
      </w:r>
    </w:p>
    <w:p w:rsidR="00C648B8" w:rsidRPr="00527C80" w:rsidRDefault="00C648B8" w:rsidP="00410862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27C80">
        <w:rPr>
          <w:rFonts w:ascii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27C80">
        <w:rPr>
          <w:rFonts w:ascii="Times New Roman" w:hAnsi="Times New Roman" w:cs="Times New Roman"/>
          <w:sz w:val="24"/>
          <w:szCs w:val="24"/>
          <w:lang w:eastAsia="ar-SA"/>
        </w:rPr>
        <w:t>составления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27C80">
        <w:rPr>
          <w:rFonts w:ascii="Times New Roman" w:hAnsi="Times New Roman" w:cs="Times New Roman"/>
          <w:sz w:val="24"/>
          <w:szCs w:val="24"/>
          <w:lang w:eastAsia="ar-SA"/>
        </w:rPr>
        <w:t>отчетности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27C80">
        <w:rPr>
          <w:rFonts w:ascii="Times New Roman" w:hAnsi="Times New Roman" w:cs="Times New Roman"/>
          <w:sz w:val="24"/>
          <w:szCs w:val="24"/>
          <w:lang w:eastAsia="ar-SA"/>
        </w:rPr>
        <w:t>в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27C80">
        <w:rPr>
          <w:rFonts w:ascii="Times New Roman" w:hAnsi="Times New Roman" w:cs="Times New Roman"/>
          <w:sz w:val="24"/>
          <w:szCs w:val="24"/>
          <w:lang w:eastAsia="ar-SA"/>
        </w:rPr>
        <w:t>соответствии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27C80">
        <w:rPr>
          <w:rFonts w:ascii="Times New Roman" w:hAnsi="Times New Roman" w:cs="Times New Roman"/>
          <w:sz w:val="24"/>
          <w:szCs w:val="24"/>
          <w:lang w:eastAsia="ar-SA"/>
        </w:rPr>
        <w:t>с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27C80">
        <w:rPr>
          <w:rFonts w:ascii="Times New Roman" w:hAnsi="Times New Roman" w:cs="Times New Roman"/>
          <w:sz w:val="24"/>
          <w:szCs w:val="24"/>
          <w:lang w:eastAsia="ar-SA"/>
        </w:rPr>
        <w:t>законодательством;</w:t>
      </w:r>
    </w:p>
    <w:p w:rsidR="00C648B8" w:rsidRPr="00527C80" w:rsidRDefault="00C648B8" w:rsidP="00410862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27C80">
        <w:rPr>
          <w:rFonts w:ascii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27C80">
        <w:rPr>
          <w:rFonts w:ascii="Times New Roman" w:hAnsi="Times New Roman" w:cs="Times New Roman"/>
          <w:sz w:val="24"/>
          <w:szCs w:val="24"/>
          <w:lang w:eastAsia="ar-SA"/>
        </w:rPr>
        <w:t>анализа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27C80">
        <w:rPr>
          <w:rFonts w:ascii="Times New Roman" w:hAnsi="Times New Roman" w:cs="Times New Roman"/>
          <w:sz w:val="24"/>
          <w:szCs w:val="24"/>
          <w:lang w:eastAsia="ar-SA"/>
        </w:rPr>
        <w:t>статистической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27C80">
        <w:rPr>
          <w:rFonts w:ascii="Times New Roman" w:hAnsi="Times New Roman" w:cs="Times New Roman"/>
          <w:sz w:val="24"/>
          <w:szCs w:val="24"/>
          <w:lang w:eastAsia="ar-SA"/>
        </w:rPr>
        <w:t>информации;</w:t>
      </w:r>
    </w:p>
    <w:p w:rsidR="00C648B8" w:rsidRPr="000A3703" w:rsidRDefault="00C648B8" w:rsidP="00410862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пользования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справочниками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административно-территориального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деления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Курганской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3703">
        <w:rPr>
          <w:rFonts w:ascii="Times New Roman" w:hAnsi="Times New Roman" w:cs="Times New Roman"/>
          <w:sz w:val="24"/>
          <w:szCs w:val="24"/>
          <w:lang w:eastAsia="ar-SA"/>
        </w:rPr>
        <w:t>области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648B8" w:rsidRPr="00527C80" w:rsidRDefault="00C648B8" w:rsidP="00410862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648B8" w:rsidRPr="00034F8C" w:rsidRDefault="00C648B8" w:rsidP="00410862">
      <w:pPr>
        <w:widowControl w:val="0"/>
        <w:spacing w:after="0" w:line="240" w:lineRule="auto"/>
        <w:ind w:firstLineChars="294" w:firstLine="31680"/>
        <w:jc w:val="center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034F8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7C80">
        <w:rPr>
          <w:rFonts w:ascii="Times New Roman" w:hAnsi="Times New Roman" w:cs="Times New Roman"/>
          <w:b/>
          <w:bCs/>
          <w:sz w:val="24"/>
          <w:szCs w:val="24"/>
        </w:rPr>
        <w:t>Должностные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7C80">
        <w:rPr>
          <w:rFonts w:ascii="Times New Roman" w:hAnsi="Times New Roman" w:cs="Times New Roman"/>
          <w:b/>
          <w:bCs/>
          <w:sz w:val="24"/>
          <w:szCs w:val="24"/>
        </w:rPr>
        <w:t>обязанности</w:t>
      </w:r>
    </w:p>
    <w:p w:rsidR="00C648B8" w:rsidRPr="00034F8C" w:rsidRDefault="00C648B8" w:rsidP="00410862">
      <w:pPr>
        <w:widowControl w:val="0"/>
        <w:spacing w:after="0" w:line="240" w:lineRule="auto"/>
        <w:ind w:firstLineChars="294" w:firstLine="31680"/>
        <w:rPr>
          <w:rFonts w:ascii="Times New Roman" w:hAnsi="Times New Roman" w:cs="Times New Roman"/>
          <w:sz w:val="24"/>
          <w:szCs w:val="24"/>
        </w:rPr>
      </w:pPr>
    </w:p>
    <w:p w:rsidR="00C648B8" w:rsidRPr="00034F8C" w:rsidRDefault="00C648B8" w:rsidP="00410862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Основные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обязанности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служащего:</w:t>
      </w:r>
    </w:p>
    <w:p w:rsidR="00C648B8" w:rsidRPr="00034F8C" w:rsidRDefault="00C648B8" w:rsidP="00410862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соблюд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Pr="00034F8C">
        <w:rPr>
          <w:rFonts w:ascii="Times New Roman" w:hAnsi="Times New Roman" w:cs="Times New Roman"/>
          <w:sz w:val="24"/>
          <w:szCs w:val="24"/>
        </w:rPr>
        <w:t>Конституци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34F8C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034F8C">
        <w:rPr>
          <w:rFonts w:ascii="Times New Roman" w:hAnsi="Times New Roman" w:cs="Times New Roman"/>
          <w:sz w:val="24"/>
          <w:szCs w:val="24"/>
        </w:rPr>
        <w:t>конституционны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034F8C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034F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034F8C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034F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034F8C">
        <w:rPr>
          <w:rFonts w:ascii="Times New Roman" w:hAnsi="Times New Roman" w:cs="Times New Roman"/>
          <w:sz w:val="24"/>
          <w:szCs w:val="24"/>
        </w:rPr>
        <w:t>нормативны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034F8C">
        <w:rPr>
          <w:rFonts w:ascii="Times New Roman" w:hAnsi="Times New Roman" w:cs="Times New Roman"/>
          <w:sz w:val="24"/>
          <w:szCs w:val="24"/>
        </w:rPr>
        <w:t>правовы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034F8C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034F8C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034F8C">
        <w:rPr>
          <w:rFonts w:ascii="Times New Roman" w:hAnsi="Times New Roman" w:cs="Times New Roman"/>
          <w:sz w:val="24"/>
          <w:szCs w:val="24"/>
        </w:rPr>
        <w:t>Курганской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034F8C">
        <w:rPr>
          <w:rFonts w:ascii="Times New Roman" w:hAnsi="Times New Roman" w:cs="Times New Roman"/>
          <w:sz w:val="24"/>
          <w:szCs w:val="24"/>
        </w:rPr>
        <w:t>нормативны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034F8C">
        <w:rPr>
          <w:rFonts w:ascii="Times New Roman" w:hAnsi="Times New Roman" w:cs="Times New Roman"/>
          <w:sz w:val="24"/>
          <w:szCs w:val="24"/>
        </w:rPr>
        <w:t>правовы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034F8C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034F8C">
        <w:rPr>
          <w:rFonts w:ascii="Times New Roman" w:hAnsi="Times New Roman" w:cs="Times New Roman"/>
          <w:sz w:val="24"/>
          <w:szCs w:val="24"/>
        </w:rPr>
        <w:t>Курганской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034F8C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Белозерского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034F8C">
        <w:rPr>
          <w:rFonts w:ascii="Times New Roman" w:hAnsi="Times New Roman" w:cs="Times New Roman"/>
          <w:sz w:val="24"/>
          <w:szCs w:val="24"/>
        </w:rPr>
        <w:t>нормативны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034F8C">
        <w:rPr>
          <w:rFonts w:ascii="Times New Roman" w:hAnsi="Times New Roman" w:cs="Times New Roman"/>
          <w:sz w:val="24"/>
          <w:szCs w:val="24"/>
        </w:rPr>
        <w:t>правовы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034F8C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034F8C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Белозерского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обеспеч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Pr="00034F8C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исполнени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34F8C">
        <w:rPr>
          <w:rFonts w:ascii="Times New Roman" w:hAnsi="Times New Roman" w:cs="Times New Roman"/>
          <w:sz w:val="24"/>
          <w:szCs w:val="24"/>
        </w:rPr>
        <w:t>;</w:t>
      </w:r>
    </w:p>
    <w:p w:rsidR="00C648B8" w:rsidRPr="00034F8C" w:rsidRDefault="00C648B8" w:rsidP="00410862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исполн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Pr="00034F8C">
        <w:rPr>
          <w:rFonts w:ascii="Times New Roman" w:hAnsi="Times New Roman" w:cs="Times New Roman"/>
          <w:sz w:val="24"/>
          <w:szCs w:val="24"/>
        </w:rPr>
        <w:t>должностны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034F8C">
        <w:rPr>
          <w:rFonts w:ascii="Times New Roman" w:hAnsi="Times New Roman" w:cs="Times New Roman"/>
          <w:sz w:val="24"/>
          <w:szCs w:val="24"/>
        </w:rPr>
        <w:t>обязанност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r w:rsidRPr="00034F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должностной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инструкцией;</w:t>
      </w:r>
    </w:p>
    <w:p w:rsidR="00C648B8" w:rsidRPr="00034F8C" w:rsidRDefault="00C648B8" w:rsidP="00410862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соблюд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Pr="00034F8C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должностных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обязанностей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законны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034F8C">
        <w:rPr>
          <w:rFonts w:ascii="Times New Roman" w:hAnsi="Times New Roman" w:cs="Times New Roman"/>
          <w:sz w:val="24"/>
          <w:szCs w:val="24"/>
        </w:rPr>
        <w:t>интерес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034F8C">
        <w:rPr>
          <w:rFonts w:ascii="Times New Roman" w:hAnsi="Times New Roman" w:cs="Times New Roman"/>
          <w:sz w:val="24"/>
          <w:szCs w:val="24"/>
        </w:rPr>
        <w:t>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организаций;</w:t>
      </w:r>
    </w:p>
    <w:p w:rsidR="00C648B8" w:rsidRPr="00034F8C" w:rsidRDefault="00C648B8" w:rsidP="00410862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соблюд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Pr="00034F8C">
        <w:rPr>
          <w:rFonts w:ascii="Times New Roman" w:hAnsi="Times New Roman" w:cs="Times New Roman"/>
          <w:sz w:val="24"/>
          <w:szCs w:val="24"/>
        </w:rPr>
        <w:t>установленны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034F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Белозерского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внутреннего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трудового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распорядка,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должностн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034F8C">
        <w:rPr>
          <w:rFonts w:ascii="Times New Roman" w:hAnsi="Times New Roman" w:cs="Times New Roman"/>
          <w:sz w:val="24"/>
          <w:szCs w:val="24"/>
        </w:rPr>
        <w:t>инструкци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34F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 xml:space="preserve">ка </w:t>
      </w:r>
      <w:r w:rsidRPr="00034F8C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служебной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информацией;</w:t>
      </w:r>
    </w:p>
    <w:p w:rsidR="00C648B8" w:rsidRPr="00034F8C" w:rsidRDefault="00C648B8" w:rsidP="00410862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поддержива</w:t>
      </w:r>
      <w:r>
        <w:rPr>
          <w:rFonts w:ascii="Times New Roman" w:hAnsi="Times New Roman" w:cs="Times New Roman"/>
          <w:sz w:val="24"/>
          <w:szCs w:val="24"/>
        </w:rPr>
        <w:t xml:space="preserve">ние </w:t>
      </w:r>
      <w:r w:rsidRPr="00034F8C">
        <w:rPr>
          <w:rFonts w:ascii="Times New Roman" w:hAnsi="Times New Roman" w:cs="Times New Roman"/>
          <w:sz w:val="24"/>
          <w:szCs w:val="24"/>
        </w:rPr>
        <w:t>уров</w:t>
      </w:r>
      <w:r>
        <w:rPr>
          <w:rFonts w:ascii="Times New Roman" w:hAnsi="Times New Roman" w:cs="Times New Roman"/>
          <w:sz w:val="24"/>
          <w:szCs w:val="24"/>
        </w:rPr>
        <w:t xml:space="preserve">ня </w:t>
      </w:r>
      <w:r w:rsidRPr="00034F8C">
        <w:rPr>
          <w:rFonts w:ascii="Times New Roman" w:hAnsi="Times New Roman" w:cs="Times New Roman"/>
          <w:sz w:val="24"/>
          <w:szCs w:val="24"/>
        </w:rPr>
        <w:t>квалификации,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необходим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034F8C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надлежащего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должностных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обязанностей;</w:t>
      </w:r>
    </w:p>
    <w:p w:rsidR="00C648B8" w:rsidRPr="00034F8C" w:rsidRDefault="00C648B8" w:rsidP="00410862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неразглаш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Pr="00034F8C">
        <w:rPr>
          <w:rFonts w:ascii="Times New Roman" w:hAnsi="Times New Roman" w:cs="Times New Roman"/>
          <w:sz w:val="24"/>
          <w:szCs w:val="24"/>
        </w:rPr>
        <w:t>сведени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34F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составляющи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034F8C">
        <w:rPr>
          <w:rFonts w:ascii="Times New Roman" w:hAnsi="Times New Roman" w:cs="Times New Roman"/>
          <w:sz w:val="24"/>
          <w:szCs w:val="24"/>
        </w:rPr>
        <w:t>государственную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охраняемую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федеральными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законами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тайну,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сведени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34F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ставши</w:t>
      </w:r>
      <w:r>
        <w:rPr>
          <w:rFonts w:ascii="Times New Roman" w:hAnsi="Times New Roman" w:cs="Times New Roman"/>
          <w:sz w:val="24"/>
          <w:szCs w:val="24"/>
        </w:rPr>
        <w:t xml:space="preserve">х ему известными в связи </w:t>
      </w:r>
      <w:r w:rsidRPr="00034F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исполнением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должностных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обязанностей,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сведени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34F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касающи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34F8C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частной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здоровья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затрагивающи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034F8C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честь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достоинство;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8B8" w:rsidRPr="00034F8C" w:rsidRDefault="00C648B8" w:rsidP="00410862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бережное отношение к </w:t>
      </w:r>
      <w:r w:rsidRPr="00034F8C">
        <w:rPr>
          <w:rFonts w:ascii="Times New Roman" w:hAnsi="Times New Roman" w:cs="Times New Roman"/>
          <w:sz w:val="24"/>
          <w:szCs w:val="24"/>
        </w:rPr>
        <w:t>государственно</w:t>
      </w:r>
      <w:r>
        <w:rPr>
          <w:rFonts w:ascii="Times New Roman" w:hAnsi="Times New Roman" w:cs="Times New Roman"/>
          <w:sz w:val="24"/>
          <w:szCs w:val="24"/>
        </w:rPr>
        <w:t xml:space="preserve">му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му </w:t>
      </w:r>
      <w:r w:rsidRPr="00034F8C">
        <w:rPr>
          <w:rFonts w:ascii="Times New Roman" w:hAnsi="Times New Roman" w:cs="Times New Roman"/>
          <w:sz w:val="24"/>
          <w:szCs w:val="24"/>
        </w:rPr>
        <w:t>имуществ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34F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предоставленное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должностных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обязанностей;</w:t>
      </w:r>
    </w:p>
    <w:p w:rsidR="00C648B8" w:rsidRPr="00034F8C" w:rsidRDefault="00C648B8" w:rsidP="00410862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34F8C">
        <w:rPr>
          <w:rFonts w:ascii="Times New Roman" w:hAnsi="Times New Roman" w:cs="Times New Roman"/>
          <w:sz w:val="24"/>
          <w:szCs w:val="24"/>
        </w:rPr>
        <w:t>ставл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Pr="00034F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предусмотренны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034F8C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сведени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034F8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себе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членах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семьи,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сведени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034F8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полученных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доходах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принадлежащем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имуществе,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являющихся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объектами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налогообложения,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обязательствах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имущественного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характера,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сведени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034F8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доходах,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имуществе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обязательствах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имущественного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характера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супруги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(супруга)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несовершеннолетних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детей;</w:t>
      </w:r>
    </w:p>
    <w:p w:rsidR="00C648B8" w:rsidRPr="00034F8C" w:rsidRDefault="00C648B8" w:rsidP="00410862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сообщ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Pr="00034F8C">
        <w:rPr>
          <w:rFonts w:ascii="Times New Roman" w:hAnsi="Times New Roman" w:cs="Times New Roman"/>
          <w:sz w:val="24"/>
          <w:szCs w:val="24"/>
        </w:rPr>
        <w:t>Главе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Белозерского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выходе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гражданства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выхода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гражданства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приобретении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гражданства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иностранного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государства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приобретения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гражданства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иностранного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государства;</w:t>
      </w:r>
    </w:p>
    <w:p w:rsidR="00C648B8" w:rsidRPr="00034F8C" w:rsidRDefault="00C648B8" w:rsidP="00410862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соблюд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Pr="00034F8C">
        <w:rPr>
          <w:rFonts w:ascii="Times New Roman" w:hAnsi="Times New Roman" w:cs="Times New Roman"/>
          <w:sz w:val="24"/>
          <w:szCs w:val="24"/>
        </w:rPr>
        <w:t>ограничени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34F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выполн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Pr="00034F8C">
        <w:rPr>
          <w:rFonts w:ascii="Times New Roman" w:hAnsi="Times New Roman" w:cs="Times New Roman"/>
          <w:sz w:val="24"/>
          <w:szCs w:val="24"/>
        </w:rPr>
        <w:t>обязательств,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нарушать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запреты,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установлены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25-ФЗ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службе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Федерации»,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034F8C">
        <w:rPr>
          <w:rFonts w:ascii="Times New Roman" w:hAnsi="Times New Roman" w:cs="Times New Roman"/>
          <w:sz w:val="24"/>
          <w:szCs w:val="24"/>
        </w:rPr>
        <w:t>Курганской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251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регулировании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отдельных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положений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Курганской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области»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другими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нормативно-правовыми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актами;</w:t>
      </w:r>
    </w:p>
    <w:p w:rsidR="00C648B8" w:rsidRPr="00034F8C" w:rsidRDefault="00C648B8" w:rsidP="00410862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сообщ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Pr="00034F8C">
        <w:rPr>
          <w:rFonts w:ascii="Times New Roman" w:hAnsi="Times New Roman" w:cs="Times New Roman"/>
          <w:sz w:val="24"/>
          <w:szCs w:val="24"/>
        </w:rPr>
        <w:t>Главе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Белозерского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заинтересованности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должностных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обязанностей,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которая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привести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конфликту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интересов,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прин</w:t>
      </w:r>
      <w:r>
        <w:rPr>
          <w:rFonts w:ascii="Times New Roman" w:hAnsi="Times New Roman" w:cs="Times New Roman"/>
          <w:sz w:val="24"/>
          <w:szCs w:val="24"/>
        </w:rPr>
        <w:t xml:space="preserve">ятие </w:t>
      </w:r>
      <w:r w:rsidRPr="00034F8C">
        <w:rPr>
          <w:rFonts w:ascii="Times New Roman" w:hAnsi="Times New Roman" w:cs="Times New Roman"/>
          <w:sz w:val="24"/>
          <w:szCs w:val="24"/>
        </w:rPr>
        <w:t>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предотвращению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конфликта;</w:t>
      </w:r>
    </w:p>
    <w:p w:rsidR="00C648B8" w:rsidRPr="00034F8C" w:rsidRDefault="00C648B8" w:rsidP="00410862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уведомл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Pr="00034F8C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034F8C">
        <w:rPr>
          <w:rFonts w:ascii="Times New Roman" w:hAnsi="Times New Roman" w:cs="Times New Roman"/>
          <w:sz w:val="24"/>
          <w:szCs w:val="24"/>
        </w:rPr>
        <w:t>Белозерского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района,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034F8C">
        <w:rPr>
          <w:rFonts w:ascii="Times New Roman" w:hAnsi="Times New Roman" w:cs="Times New Roman"/>
          <w:sz w:val="24"/>
          <w:szCs w:val="24"/>
        </w:rPr>
        <w:t>прокуратуры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други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034F8C">
        <w:rPr>
          <w:rFonts w:ascii="Times New Roman" w:hAnsi="Times New Roman" w:cs="Times New Roman"/>
          <w:sz w:val="24"/>
          <w:szCs w:val="24"/>
        </w:rPr>
        <w:t>государственны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034F8C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034F8C">
        <w:rPr>
          <w:rFonts w:ascii="Times New Roman" w:hAnsi="Times New Roman" w:cs="Times New Roman"/>
          <w:sz w:val="24"/>
          <w:szCs w:val="24"/>
        </w:rPr>
        <w:t>обо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случаях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каких-либо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склонения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совершению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коррупционных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правонарушений.</w:t>
      </w:r>
    </w:p>
    <w:p w:rsidR="00C648B8" w:rsidRPr="00034F8C" w:rsidRDefault="00C648B8" w:rsidP="00410862">
      <w:pPr>
        <w:pStyle w:val="ConsPlusNormal"/>
        <w:suppressAutoHyphens w:val="0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Pr="00034F8C">
        <w:rPr>
          <w:rFonts w:ascii="Times New Roman" w:hAnsi="Times New Roman" w:cs="Times New Roman"/>
          <w:sz w:val="24"/>
          <w:szCs w:val="24"/>
        </w:rPr>
        <w:t>Муниципальный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служащий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обязан:</w:t>
      </w:r>
    </w:p>
    <w:p w:rsidR="00C648B8" w:rsidRPr="00034F8C" w:rsidRDefault="00C648B8" w:rsidP="00410862">
      <w:pPr>
        <w:pStyle w:val="ConsPlusNormal"/>
        <w:suppressAutoHyphens w:val="0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исполнять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должностные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обязанности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добросовестно,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высоком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профессиональном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уровне;</w:t>
      </w:r>
    </w:p>
    <w:p w:rsidR="00C648B8" w:rsidRPr="00034F8C" w:rsidRDefault="00C648B8" w:rsidP="00410862">
      <w:pPr>
        <w:pStyle w:val="ConsPlusNormal"/>
        <w:suppressAutoHyphens w:val="0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обеспечивать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равное,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беспристрастное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отношение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всем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физическим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юридическим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лицам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организациям,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оказывать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предпочтение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каким-либо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религиозным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объединениям,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профессиональным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социальным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группам,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гражданам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организациям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допускать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предвзятости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таких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объединений,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групп,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граждан;</w:t>
      </w:r>
    </w:p>
    <w:p w:rsidR="00C648B8" w:rsidRPr="00034F8C" w:rsidRDefault="00C648B8" w:rsidP="00410862">
      <w:pPr>
        <w:pStyle w:val="ConsPlusNormal"/>
        <w:suppressAutoHyphens w:val="0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совершать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действия,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связанные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влиянием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каких-либо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личных,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имущественных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(финансовых)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интересов,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препятствующих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добросовестному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исполнению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должностных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обязанностей;</w:t>
      </w:r>
    </w:p>
    <w:p w:rsidR="00C648B8" w:rsidRPr="00034F8C" w:rsidRDefault="00C648B8" w:rsidP="00410862">
      <w:pPr>
        <w:pStyle w:val="ConsPlusNormal"/>
        <w:suppressAutoHyphens w:val="0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соблюдать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нейтральность,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исключающую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влияния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профессиональную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служебную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решений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политических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партий,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общественных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религиозных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объединений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организаций;</w:t>
      </w:r>
    </w:p>
    <w:p w:rsidR="00C648B8" w:rsidRPr="00034F8C" w:rsidRDefault="00C648B8" w:rsidP="00410862">
      <w:pPr>
        <w:pStyle w:val="ConsPlusNormal"/>
        <w:suppressAutoHyphens w:val="0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проявлять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корректность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обращении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гражданами;</w:t>
      </w:r>
    </w:p>
    <w:p w:rsidR="00C648B8" w:rsidRPr="00034F8C" w:rsidRDefault="00C648B8" w:rsidP="00410862">
      <w:pPr>
        <w:pStyle w:val="ConsPlusNormal"/>
        <w:suppressAutoHyphens w:val="0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проявлять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уважение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нравственным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обычаям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традициям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народов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Федерации;</w:t>
      </w:r>
    </w:p>
    <w:p w:rsidR="00C648B8" w:rsidRPr="00034F8C" w:rsidRDefault="00C648B8" w:rsidP="00410862">
      <w:pPr>
        <w:pStyle w:val="ConsPlusNormal"/>
        <w:suppressAutoHyphens w:val="0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учитывать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культурные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особенности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этнических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социальных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групп,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конфессий;</w:t>
      </w:r>
    </w:p>
    <w:p w:rsidR="00C648B8" w:rsidRPr="00034F8C" w:rsidRDefault="00C648B8" w:rsidP="00410862">
      <w:pPr>
        <w:pStyle w:val="ConsPlusNormal"/>
        <w:suppressAutoHyphens w:val="0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способствовать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межнациональному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межконфессиональному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согласию;</w:t>
      </w:r>
    </w:p>
    <w:p w:rsidR="00C648B8" w:rsidRPr="00034F8C" w:rsidRDefault="00C648B8" w:rsidP="00410862">
      <w:pPr>
        <w:pStyle w:val="ConsPlusNormal"/>
        <w:suppressAutoHyphens w:val="0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допускать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конфликтных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ситуаций,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способных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нанести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ущерб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репутации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авторитету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органа.</w:t>
      </w:r>
    </w:p>
    <w:p w:rsidR="00C648B8" w:rsidRPr="00034F8C" w:rsidRDefault="00C648B8" w:rsidP="00410862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34F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Муниципальный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служащий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исполнять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неправомерное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поручение.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получении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соответствующего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поручения,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являющегося,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мнению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служащего,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неправомерным,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муниципальный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служащий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34F8C">
        <w:rPr>
          <w:rFonts w:ascii="Times New Roman" w:hAnsi="Times New Roman" w:cs="Times New Roman"/>
          <w:sz w:val="24"/>
          <w:szCs w:val="24"/>
        </w:rPr>
        <w:t>ставить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руководителю,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поручение,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письменной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обоснование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неправомерности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поручения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положений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федеральных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законов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нормативных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законов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нормативных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Курганской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актов,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нарушены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поручения.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подтверждения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руководителем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поручения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письменной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муниципальный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служащий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отказаться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исполнения.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неправомерного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поручения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муниципальный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служащий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давший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поручение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несут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Федерации.</w:t>
      </w:r>
    </w:p>
    <w:p w:rsidR="00C648B8" w:rsidRPr="00034F8C" w:rsidRDefault="00C648B8" w:rsidP="00410862">
      <w:pPr>
        <w:widowControl w:val="0"/>
        <w:spacing w:after="0" w:line="240" w:lineRule="auto"/>
        <w:ind w:firstLineChars="294" w:firstLine="31680"/>
        <w:rPr>
          <w:rFonts w:ascii="Times New Roman" w:hAnsi="Times New Roman" w:cs="Times New Roman"/>
          <w:sz w:val="24"/>
          <w:szCs w:val="24"/>
        </w:rPr>
      </w:pPr>
    </w:p>
    <w:p w:rsidR="00C648B8" w:rsidRPr="00034F8C" w:rsidRDefault="00C648B8" w:rsidP="00410862">
      <w:pPr>
        <w:widowControl w:val="0"/>
        <w:shd w:val="clear" w:color="auto" w:fill="FFFFFF"/>
        <w:tabs>
          <w:tab w:val="left" w:pos="538"/>
        </w:tabs>
        <w:spacing w:after="0" w:line="240" w:lineRule="auto"/>
        <w:ind w:firstLineChars="294" w:firstLine="31680"/>
        <w:rPr>
          <w:rFonts w:ascii="Times New Roman" w:hAnsi="Times New Roman" w:cs="Times New Roman"/>
          <w:b/>
          <w:bCs/>
          <w:sz w:val="24"/>
          <w:szCs w:val="24"/>
        </w:rPr>
      </w:pPr>
      <w:r w:rsidRPr="00034F8C">
        <w:rPr>
          <w:rFonts w:ascii="Times New Roman" w:hAnsi="Times New Roman" w:cs="Times New Roman"/>
          <w:b/>
          <w:bCs/>
          <w:spacing w:val="-8"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4</w:t>
      </w:r>
      <w:r w:rsidRPr="00034F8C">
        <w:rPr>
          <w:rFonts w:ascii="Times New Roman" w:hAnsi="Times New Roman" w:cs="Times New Roman"/>
          <w:b/>
          <w:bCs/>
          <w:spacing w:val="-8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b/>
          <w:bCs/>
          <w:spacing w:val="-2"/>
          <w:sz w:val="24"/>
          <w:szCs w:val="24"/>
        </w:rPr>
        <w:t>Функциональные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b/>
          <w:bCs/>
          <w:spacing w:val="-2"/>
          <w:sz w:val="24"/>
          <w:szCs w:val="24"/>
        </w:rPr>
        <w:t>обязанности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b/>
          <w:bCs/>
          <w:spacing w:val="-2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b/>
          <w:bCs/>
          <w:spacing w:val="-2"/>
          <w:sz w:val="24"/>
          <w:szCs w:val="24"/>
        </w:rPr>
        <w:t>служащего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b/>
          <w:bCs/>
          <w:spacing w:val="-2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b/>
          <w:bCs/>
          <w:spacing w:val="-2"/>
          <w:sz w:val="24"/>
          <w:szCs w:val="24"/>
        </w:rPr>
        <w:t>начальника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b/>
          <w:bCs/>
          <w:spacing w:val="-2"/>
          <w:sz w:val="24"/>
          <w:szCs w:val="24"/>
        </w:rPr>
        <w:t>отдела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ЗАГС</w:t>
      </w:r>
      <w:r w:rsidRPr="00034F8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648B8" w:rsidRPr="00034F8C" w:rsidRDefault="00C648B8" w:rsidP="00410862">
      <w:pPr>
        <w:widowControl w:val="0"/>
        <w:spacing w:after="0" w:line="240" w:lineRule="auto"/>
        <w:ind w:firstLineChars="294" w:firstLine="31680"/>
        <w:rPr>
          <w:rFonts w:ascii="Times New Roman" w:hAnsi="Times New Roman" w:cs="Times New Roman"/>
          <w:color w:val="000000"/>
          <w:sz w:val="24"/>
          <w:szCs w:val="24"/>
        </w:rPr>
      </w:pPr>
    </w:p>
    <w:p w:rsidR="00C648B8" w:rsidRPr="0015604C" w:rsidRDefault="00C648B8" w:rsidP="00386E49">
      <w:pPr>
        <w:widowControl w:val="0"/>
        <w:spacing w:after="0" w:line="240" w:lineRule="auto"/>
        <w:ind w:firstLine="685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34F8C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руководство и </w:t>
      </w:r>
      <w:r w:rsidRPr="0015604C">
        <w:rPr>
          <w:rFonts w:ascii="Times New Roman" w:hAnsi="Times New Roman" w:cs="Times New Roman"/>
          <w:sz w:val="24"/>
          <w:szCs w:val="24"/>
        </w:rPr>
        <w:t>организацию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ЗАГС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состояния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(рождения,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брака,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расторжения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брака,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установления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отцовства,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усыновления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(удочерения),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перемены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имени,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смерти)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установленной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компетенцией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ЗАГС;</w:t>
      </w:r>
    </w:p>
    <w:p w:rsidR="00C648B8" w:rsidRPr="00034F8C" w:rsidRDefault="00C648B8" w:rsidP="00410862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34F8C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Вносит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рассмотрение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Белозерского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проекты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вопросам,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входящим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компетенцию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Отдела;</w:t>
      </w:r>
    </w:p>
    <w:p w:rsidR="00C648B8" w:rsidRPr="00034F8C" w:rsidRDefault="00C648B8" w:rsidP="00410862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34F8C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координацию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другими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структурными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подразделениями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Белозерского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района;</w:t>
      </w:r>
    </w:p>
    <w:p w:rsidR="00C648B8" w:rsidRPr="00034F8C" w:rsidRDefault="00C648B8" w:rsidP="00410862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34F8C">
        <w:rPr>
          <w:rFonts w:ascii="Times New Roman" w:hAnsi="Times New Roman" w:cs="Times New Roman"/>
          <w:sz w:val="24"/>
          <w:szCs w:val="24"/>
        </w:rPr>
        <w:t>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Распределяет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обязанности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сотрудниками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Отдела;</w:t>
      </w:r>
    </w:p>
    <w:p w:rsidR="00C648B8" w:rsidRPr="00034F8C" w:rsidRDefault="00C648B8" w:rsidP="00410862">
      <w:pPr>
        <w:widowControl w:val="0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34F8C">
        <w:rPr>
          <w:rFonts w:ascii="Times New Roman" w:hAnsi="Times New Roman" w:cs="Times New Roman"/>
          <w:sz w:val="24"/>
          <w:szCs w:val="24"/>
        </w:rPr>
        <w:t>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Вносит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рассмотрение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Белозерского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поощрении,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привлечении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дисциплинарной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сотрудников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Отдела;</w:t>
      </w:r>
    </w:p>
    <w:p w:rsidR="00C648B8" w:rsidRPr="00034F8C" w:rsidRDefault="00C648B8" w:rsidP="00410862">
      <w:pPr>
        <w:widowControl w:val="0"/>
        <w:tabs>
          <w:tab w:val="left" w:pos="709"/>
        </w:tabs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34F8C">
        <w:rPr>
          <w:rFonts w:ascii="Times New Roman" w:hAnsi="Times New Roman" w:cs="Times New Roman"/>
          <w:sz w:val="24"/>
          <w:szCs w:val="24"/>
        </w:rPr>
        <w:t>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Представляет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своем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 xml:space="preserve"> ЗАГС </w:t>
      </w:r>
      <w:r w:rsidRPr="00034F8C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Белозерского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района;</w:t>
      </w:r>
    </w:p>
    <w:p w:rsidR="00C648B8" w:rsidRPr="00556E51" w:rsidRDefault="00C648B8" w:rsidP="00410862">
      <w:pPr>
        <w:widowControl w:val="0"/>
        <w:tabs>
          <w:tab w:val="left" w:pos="709"/>
        </w:tabs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556E5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56E51">
        <w:rPr>
          <w:rFonts w:ascii="Times New Roman" w:hAnsi="Times New Roman" w:cs="Times New Roman"/>
          <w:sz w:val="24"/>
          <w:szCs w:val="24"/>
        </w:rPr>
        <w:t>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Формирует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органы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нормативными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правовыми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Курганской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области;</w:t>
      </w:r>
    </w:p>
    <w:p w:rsidR="00C648B8" w:rsidRPr="00556E51" w:rsidRDefault="00C648B8" w:rsidP="00410862">
      <w:pPr>
        <w:widowControl w:val="0"/>
        <w:tabs>
          <w:tab w:val="left" w:pos="709"/>
        </w:tabs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556E5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56E51">
        <w:rPr>
          <w:rFonts w:ascii="Times New Roman" w:hAnsi="Times New Roman" w:cs="Times New Roman"/>
          <w:sz w:val="24"/>
          <w:szCs w:val="24"/>
        </w:rPr>
        <w:t>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Ведет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прием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вопросам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состояния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выдачи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архива;</w:t>
      </w:r>
    </w:p>
    <w:p w:rsidR="00C648B8" w:rsidRPr="00556E51" w:rsidRDefault="00C648B8" w:rsidP="00410862">
      <w:pPr>
        <w:widowControl w:val="0"/>
        <w:tabs>
          <w:tab w:val="left" w:pos="709"/>
        </w:tabs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556E5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56E51">
        <w:rPr>
          <w:rFonts w:ascii="Times New Roman" w:hAnsi="Times New Roman" w:cs="Times New Roman"/>
          <w:sz w:val="24"/>
          <w:szCs w:val="24"/>
        </w:rPr>
        <w:t>.9.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научно-технической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обработки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систематизации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первых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экземпляров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записей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состояния;</w:t>
      </w:r>
    </w:p>
    <w:p w:rsidR="00C648B8" w:rsidRPr="00556E51" w:rsidRDefault="00C648B8" w:rsidP="00410862">
      <w:pPr>
        <w:widowControl w:val="0"/>
        <w:tabs>
          <w:tab w:val="left" w:pos="709"/>
        </w:tabs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556E5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56E51">
        <w:rPr>
          <w:rFonts w:ascii="Times New Roman" w:hAnsi="Times New Roman" w:cs="Times New Roman"/>
          <w:sz w:val="24"/>
          <w:szCs w:val="24"/>
        </w:rPr>
        <w:t>.10.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Рассматривает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запросы,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жалобы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граждан,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принятие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556E51">
        <w:rPr>
          <w:rFonts w:ascii="Times New Roman" w:hAnsi="Times New Roman" w:cs="Times New Roman"/>
          <w:sz w:val="24"/>
          <w:szCs w:val="24"/>
        </w:rPr>
        <w:t>едеральными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законами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законами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Курганской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отсутствии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отделе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служащего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ведущей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должности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51">
        <w:rPr>
          <w:rFonts w:ascii="Times New Roman" w:hAnsi="Times New Roman" w:cs="Times New Roman"/>
          <w:sz w:val="24"/>
          <w:szCs w:val="24"/>
        </w:rPr>
        <w:t>службы).</w:t>
      </w:r>
    </w:p>
    <w:p w:rsidR="00C648B8" w:rsidRPr="00F7517A" w:rsidRDefault="00C648B8" w:rsidP="00410862">
      <w:pPr>
        <w:widowControl w:val="0"/>
        <w:tabs>
          <w:tab w:val="left" w:pos="709"/>
        </w:tabs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F7517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7517A">
        <w:rPr>
          <w:rFonts w:ascii="Times New Roman" w:hAnsi="Times New Roman" w:cs="Times New Roman"/>
          <w:sz w:val="24"/>
          <w:szCs w:val="24"/>
        </w:rPr>
        <w:t>.11.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7A">
        <w:rPr>
          <w:rFonts w:ascii="Times New Roman" w:hAnsi="Times New Roman" w:cs="Times New Roman"/>
          <w:sz w:val="24"/>
          <w:szCs w:val="24"/>
        </w:rPr>
        <w:t>Вносит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7A"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7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7A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7A">
        <w:rPr>
          <w:rFonts w:ascii="Times New Roman" w:hAnsi="Times New Roman" w:cs="Times New Roman"/>
          <w:sz w:val="24"/>
          <w:szCs w:val="24"/>
        </w:rPr>
        <w:t>сметы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7A">
        <w:rPr>
          <w:rFonts w:ascii="Times New Roman" w:hAnsi="Times New Roman" w:cs="Times New Roman"/>
          <w:sz w:val="24"/>
          <w:szCs w:val="24"/>
        </w:rPr>
        <w:t>расходов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7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7A">
        <w:rPr>
          <w:rFonts w:ascii="Times New Roman" w:hAnsi="Times New Roman" w:cs="Times New Roman"/>
          <w:sz w:val="24"/>
          <w:szCs w:val="24"/>
        </w:rPr>
        <w:t>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7A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7A">
        <w:rPr>
          <w:rFonts w:ascii="Times New Roman" w:hAnsi="Times New Roman" w:cs="Times New Roman"/>
          <w:sz w:val="24"/>
          <w:szCs w:val="24"/>
        </w:rPr>
        <w:t>ЗАГС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7A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7A">
        <w:rPr>
          <w:rFonts w:ascii="Times New Roman" w:hAnsi="Times New Roman" w:cs="Times New Roman"/>
          <w:sz w:val="24"/>
          <w:szCs w:val="24"/>
        </w:rPr>
        <w:t>района;</w:t>
      </w:r>
    </w:p>
    <w:p w:rsidR="00C648B8" w:rsidRPr="00F7517A" w:rsidRDefault="00C648B8" w:rsidP="00410862">
      <w:pPr>
        <w:widowControl w:val="0"/>
        <w:tabs>
          <w:tab w:val="left" w:pos="709"/>
        </w:tabs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F7517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7517A">
        <w:rPr>
          <w:rFonts w:ascii="Times New Roman" w:hAnsi="Times New Roman" w:cs="Times New Roman"/>
          <w:sz w:val="24"/>
          <w:szCs w:val="24"/>
        </w:rPr>
        <w:t>.12.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7A">
        <w:rPr>
          <w:rFonts w:ascii="Times New Roman" w:hAnsi="Times New Roman" w:cs="Times New Roman"/>
          <w:sz w:val="24"/>
          <w:szCs w:val="24"/>
        </w:rPr>
        <w:t>Взаимодействует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7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7A">
        <w:rPr>
          <w:rFonts w:ascii="Times New Roman" w:hAnsi="Times New Roman" w:cs="Times New Roman"/>
          <w:sz w:val="24"/>
          <w:szCs w:val="24"/>
        </w:rPr>
        <w:t>вопросам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7A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7A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7A">
        <w:rPr>
          <w:rFonts w:ascii="Times New Roman" w:hAnsi="Times New Roman" w:cs="Times New Roman"/>
          <w:sz w:val="24"/>
          <w:szCs w:val="24"/>
        </w:rPr>
        <w:t>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7A">
        <w:rPr>
          <w:rFonts w:ascii="Times New Roman" w:hAnsi="Times New Roman" w:cs="Times New Roman"/>
          <w:sz w:val="24"/>
          <w:szCs w:val="24"/>
        </w:rPr>
        <w:t>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7A">
        <w:rPr>
          <w:rFonts w:ascii="Times New Roman" w:hAnsi="Times New Roman" w:cs="Times New Roman"/>
          <w:sz w:val="24"/>
          <w:szCs w:val="24"/>
        </w:rPr>
        <w:t>состояния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7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7A">
        <w:rPr>
          <w:rFonts w:ascii="Times New Roman" w:hAnsi="Times New Roman" w:cs="Times New Roman"/>
          <w:sz w:val="24"/>
          <w:szCs w:val="24"/>
        </w:rPr>
        <w:t>администрациями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7A">
        <w:rPr>
          <w:rFonts w:ascii="Times New Roman" w:hAnsi="Times New Roman" w:cs="Times New Roman"/>
          <w:sz w:val="24"/>
          <w:szCs w:val="24"/>
        </w:rPr>
        <w:t>сельских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7A">
        <w:rPr>
          <w:rFonts w:ascii="Times New Roman" w:hAnsi="Times New Roman" w:cs="Times New Roman"/>
          <w:sz w:val="24"/>
          <w:szCs w:val="24"/>
        </w:rPr>
        <w:t>поселений,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7A">
        <w:rPr>
          <w:rFonts w:ascii="Times New Roman" w:hAnsi="Times New Roman" w:cs="Times New Roman"/>
          <w:sz w:val="24"/>
          <w:szCs w:val="24"/>
        </w:rPr>
        <w:t>другими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7A">
        <w:rPr>
          <w:rFonts w:ascii="Times New Roman" w:hAnsi="Times New Roman" w:cs="Times New Roman"/>
          <w:sz w:val="24"/>
          <w:szCs w:val="24"/>
        </w:rPr>
        <w:t>государственными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7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7A">
        <w:rPr>
          <w:rFonts w:ascii="Times New Roman" w:hAnsi="Times New Roman" w:cs="Times New Roman"/>
          <w:sz w:val="24"/>
          <w:szCs w:val="24"/>
        </w:rPr>
        <w:t>муниципальными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7A">
        <w:rPr>
          <w:rFonts w:ascii="Times New Roman" w:hAnsi="Times New Roman" w:cs="Times New Roman"/>
          <w:sz w:val="24"/>
          <w:szCs w:val="24"/>
        </w:rPr>
        <w:t>органами;</w:t>
      </w:r>
    </w:p>
    <w:p w:rsidR="00C648B8" w:rsidRPr="00F7517A" w:rsidRDefault="00C648B8" w:rsidP="00410862">
      <w:pPr>
        <w:widowControl w:val="0"/>
        <w:tabs>
          <w:tab w:val="left" w:pos="709"/>
        </w:tabs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F7517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7517A">
        <w:rPr>
          <w:rFonts w:ascii="Times New Roman" w:hAnsi="Times New Roman" w:cs="Times New Roman"/>
          <w:sz w:val="24"/>
          <w:szCs w:val="24"/>
        </w:rPr>
        <w:t>.13.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7A">
        <w:rPr>
          <w:rFonts w:ascii="Times New Roman" w:hAnsi="Times New Roman" w:cs="Times New Roman"/>
          <w:sz w:val="24"/>
          <w:szCs w:val="24"/>
        </w:rPr>
        <w:t>Обеспечивает:</w:t>
      </w:r>
    </w:p>
    <w:p w:rsidR="00C648B8" w:rsidRPr="0015604C" w:rsidRDefault="00C648B8" w:rsidP="00386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04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учёт,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хранение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отчётности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расходовании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бланков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свидетельств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  <w:r w:rsidRPr="0015604C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состояния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48B8" w:rsidRDefault="00C648B8" w:rsidP="00386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604C">
        <w:rPr>
          <w:rFonts w:ascii="Times New Roman" w:hAnsi="Times New Roman" w:cs="Times New Roman"/>
          <w:sz w:val="24"/>
          <w:szCs w:val="24"/>
        </w:rPr>
        <w:t>учёт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сохранность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материальных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ценностей,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переданных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отделу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04C">
        <w:rPr>
          <w:rFonts w:ascii="Times New Roman" w:hAnsi="Times New Roman" w:cs="Times New Roman"/>
          <w:sz w:val="24"/>
          <w:szCs w:val="24"/>
        </w:rPr>
        <w:t>порядке;</w:t>
      </w:r>
    </w:p>
    <w:p w:rsidR="00C648B8" w:rsidRPr="001669A7" w:rsidRDefault="00C648B8" w:rsidP="00386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9A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669A7">
        <w:rPr>
          <w:rFonts w:ascii="Times New Roman" w:hAnsi="Times New Roman" w:cs="Times New Roman"/>
          <w:sz w:val="24"/>
          <w:szCs w:val="24"/>
        </w:rPr>
        <w:t>.14.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Pr="001669A7">
        <w:rPr>
          <w:rFonts w:ascii="Times New Roman" w:hAnsi="Times New Roman" w:cs="Times New Roman"/>
          <w:sz w:val="24"/>
          <w:szCs w:val="24"/>
        </w:rPr>
        <w:t>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лицом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ответственным:</w:t>
      </w:r>
    </w:p>
    <w:p w:rsidR="00C648B8" w:rsidRPr="001669A7" w:rsidRDefault="00C648B8" w:rsidP="00386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9A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надлежащее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хранение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учёт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актовых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книг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(актовых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записей),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журнала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учёта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актовых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книг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другой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ЗАГС;</w:t>
      </w:r>
    </w:p>
    <w:p w:rsidR="00C648B8" w:rsidRPr="001669A7" w:rsidRDefault="00C648B8" w:rsidP="00386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9A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Pr="001669A7">
        <w:rPr>
          <w:rFonts w:ascii="Times New Roman" w:hAnsi="Times New Roman" w:cs="Times New Roman"/>
          <w:sz w:val="24"/>
          <w:szCs w:val="24"/>
        </w:rPr>
        <w:t>разглашение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конфиденциальных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сведений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состояния;</w:t>
      </w:r>
    </w:p>
    <w:p w:rsidR="00C648B8" w:rsidRPr="001669A7" w:rsidRDefault="00C648B8" w:rsidP="00386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9A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учёт,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хранение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законность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печати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ЗАГС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изображением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Герба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Федерации;</w:t>
      </w:r>
    </w:p>
    <w:p w:rsidR="00C648B8" w:rsidRPr="001669A7" w:rsidRDefault="00C648B8" w:rsidP="00386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9A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учёт,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хранение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расходование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бланков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свидетельств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1669A7">
        <w:rPr>
          <w:rFonts w:ascii="Times New Roman" w:hAnsi="Times New Roman" w:cs="Times New Roman"/>
          <w:sz w:val="24"/>
          <w:szCs w:val="24"/>
        </w:rPr>
        <w:t>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состояния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отделе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порядке;</w:t>
      </w:r>
    </w:p>
    <w:p w:rsidR="00C648B8" w:rsidRPr="001669A7" w:rsidRDefault="00C648B8" w:rsidP="00386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9A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организацию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испол</w:t>
      </w:r>
      <w:r>
        <w:rPr>
          <w:rFonts w:ascii="Times New Roman" w:hAnsi="Times New Roman" w:cs="Times New Roman"/>
          <w:sz w:val="24"/>
          <w:szCs w:val="24"/>
        </w:rPr>
        <w:t xml:space="preserve">нения международных обязательств </w:t>
      </w:r>
      <w:r w:rsidRPr="001669A7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истребования</w:t>
      </w:r>
      <w:r>
        <w:rPr>
          <w:rFonts w:ascii="Times New Roman" w:hAnsi="Times New Roman" w:cs="Times New Roman"/>
          <w:sz w:val="24"/>
          <w:szCs w:val="24"/>
        </w:rPr>
        <w:t xml:space="preserve"> и пересылки документов о государ</w:t>
      </w:r>
      <w:r w:rsidRPr="001669A7">
        <w:rPr>
          <w:rFonts w:ascii="Times New Roman" w:hAnsi="Times New Roman" w:cs="Times New Roman"/>
          <w:sz w:val="24"/>
          <w:szCs w:val="24"/>
        </w:rPr>
        <w:t>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состояния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компетентные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органы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иностранных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государств;</w:t>
      </w:r>
    </w:p>
    <w:p w:rsidR="00C648B8" w:rsidRPr="001669A7" w:rsidRDefault="00C648B8" w:rsidP="00386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9A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защиты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базы,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подготовленной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актовым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записям,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хранящимся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отделе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ЗАГС,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выгрузок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базы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утраты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несанкционированного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доступа;</w:t>
      </w:r>
    </w:p>
    <w:p w:rsidR="00C648B8" w:rsidRPr="001669A7" w:rsidRDefault="00C648B8" w:rsidP="00386E4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69A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организацию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делопроизводства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отделе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ЗАГС.</w:t>
      </w:r>
    </w:p>
    <w:p w:rsidR="00C648B8" w:rsidRPr="001669A7" w:rsidRDefault="00C648B8" w:rsidP="00386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Pr="00034F8C" w:rsidRDefault="00C648B8" w:rsidP="00386E49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3.5. Начальник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4"/>
          <w:szCs w:val="24"/>
        </w:rPr>
        <w:t>а ЗАГС</w:t>
      </w:r>
      <w:r w:rsidRPr="00166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669A7">
        <w:rPr>
          <w:rFonts w:ascii="Times New Roman" w:hAnsi="Times New Roman" w:cs="Times New Roman"/>
          <w:sz w:val="24"/>
          <w:szCs w:val="24"/>
        </w:rPr>
        <w:t>существляет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другие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функции,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необходимые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задач,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A7">
        <w:rPr>
          <w:rFonts w:ascii="Times New Roman" w:hAnsi="Times New Roman" w:cs="Times New Roman"/>
          <w:sz w:val="24"/>
          <w:szCs w:val="24"/>
        </w:rPr>
        <w:t>поставленных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перед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отделом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ЗАГС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действующим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законодательством.</w:t>
      </w:r>
    </w:p>
    <w:p w:rsidR="00C648B8" w:rsidRPr="00034F8C" w:rsidRDefault="00C648B8" w:rsidP="00410862">
      <w:pPr>
        <w:widowControl w:val="0"/>
        <w:spacing w:after="0" w:line="240" w:lineRule="auto"/>
        <w:ind w:firstLineChars="294" w:firstLine="31680"/>
        <w:rPr>
          <w:rFonts w:ascii="Times New Roman" w:hAnsi="Times New Roman" w:cs="Times New Roman"/>
          <w:color w:val="000000"/>
          <w:sz w:val="24"/>
          <w:szCs w:val="24"/>
        </w:rPr>
      </w:pPr>
    </w:p>
    <w:p w:rsidR="00C648B8" w:rsidRPr="00E63ED2" w:rsidRDefault="00C648B8" w:rsidP="00410862">
      <w:pPr>
        <w:widowControl w:val="0"/>
        <w:shd w:val="clear" w:color="auto" w:fill="FFFFFF"/>
        <w:spacing w:after="0" w:line="240" w:lineRule="auto"/>
        <w:ind w:firstLineChars="294" w:firstLine="31680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034F8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E63ED2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IV</w:t>
      </w:r>
      <w:r w:rsidRPr="00034F8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r w:rsidRPr="00E63ED2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Права</w:t>
      </w:r>
    </w:p>
    <w:p w:rsidR="00C648B8" w:rsidRDefault="00C648B8" w:rsidP="00410862">
      <w:pPr>
        <w:widowControl w:val="0"/>
        <w:shd w:val="clear" w:color="auto" w:fill="FFFFFF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48B8" w:rsidRPr="00034F8C" w:rsidRDefault="00C648B8" w:rsidP="00410862">
      <w:pPr>
        <w:widowControl w:val="0"/>
        <w:shd w:val="clear" w:color="auto" w:fill="FFFFFF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Начальник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отдела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ЗАГС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Белозерского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имеет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на:</w:t>
      </w:r>
    </w:p>
    <w:p w:rsidR="00C648B8" w:rsidRPr="00034F8C" w:rsidRDefault="00C648B8" w:rsidP="00410862">
      <w:pPr>
        <w:widowControl w:val="0"/>
        <w:shd w:val="clear" w:color="auto" w:fill="FFFFFF"/>
        <w:tabs>
          <w:tab w:val="left" w:pos="709"/>
          <w:tab w:val="left" w:pos="960"/>
        </w:tabs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color w:val="000000"/>
          <w:spacing w:val="-4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ознакомление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документами,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устанавливающими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права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обязанности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замещаемой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должности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службы,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критериями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оценки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качества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исполнения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должностных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обязанностей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условиями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продвижения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службе;</w:t>
      </w:r>
    </w:p>
    <w:p w:rsidR="00C648B8" w:rsidRPr="00034F8C" w:rsidRDefault="00C648B8" w:rsidP="00410862">
      <w:pPr>
        <w:widowControl w:val="0"/>
        <w:shd w:val="clear" w:color="auto" w:fill="FFFFFF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2)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организационно-технических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условий,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необходимых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исполнения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должностных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обязанностей;</w:t>
      </w:r>
    </w:p>
    <w:p w:rsidR="00C648B8" w:rsidRPr="00E63ED2" w:rsidRDefault="00C648B8" w:rsidP="00410862">
      <w:pPr>
        <w:widowControl w:val="0"/>
        <w:shd w:val="clear" w:color="auto" w:fill="FFFFFF"/>
        <w:tabs>
          <w:tab w:val="left" w:pos="709"/>
          <w:tab w:val="left" w:pos="960"/>
        </w:tabs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ED2">
        <w:rPr>
          <w:rFonts w:ascii="Times New Roman" w:hAnsi="Times New Roman" w:cs="Times New Roman"/>
          <w:color w:val="000000"/>
          <w:sz w:val="24"/>
          <w:szCs w:val="24"/>
        </w:rPr>
        <w:t xml:space="preserve">3) оплату труда и другие выплаты в соответствии с трудовым законодательством,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службе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трудовым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договором;</w:t>
      </w:r>
    </w:p>
    <w:p w:rsidR="00C648B8" w:rsidRPr="00E63ED2" w:rsidRDefault="00C648B8" w:rsidP="00410862">
      <w:pPr>
        <w:widowControl w:val="0"/>
        <w:shd w:val="clear" w:color="auto" w:fill="FFFFFF"/>
        <w:tabs>
          <w:tab w:val="left" w:pos="709"/>
          <w:tab w:val="left" w:pos="960"/>
        </w:tabs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ED2">
        <w:rPr>
          <w:rFonts w:ascii="Times New Roman" w:hAnsi="Times New Roman" w:cs="Times New Roman"/>
          <w:color w:val="000000"/>
          <w:sz w:val="24"/>
          <w:szCs w:val="24"/>
        </w:rPr>
        <w:t xml:space="preserve">4)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ежегодного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оплачиваемого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отпуска;</w:t>
      </w:r>
    </w:p>
    <w:p w:rsidR="00C648B8" w:rsidRPr="00E63ED2" w:rsidRDefault="00C648B8" w:rsidP="00410862">
      <w:pPr>
        <w:widowControl w:val="0"/>
        <w:shd w:val="clear" w:color="auto" w:fill="FFFFFF"/>
        <w:tabs>
          <w:tab w:val="left" w:pos="709"/>
          <w:tab w:val="left" w:pos="960"/>
        </w:tabs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ED2">
        <w:rPr>
          <w:rFonts w:ascii="Times New Roman" w:hAnsi="Times New Roman" w:cs="Times New Roman"/>
          <w:color w:val="000000"/>
          <w:sz w:val="24"/>
          <w:szCs w:val="24"/>
        </w:rPr>
        <w:t xml:space="preserve">5) получение в установленном порядке информации и материалов, необходимых для исполнения должностных обязанностей, а также на внесение предложений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совершенствовании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органа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Белозерского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района;</w:t>
      </w:r>
    </w:p>
    <w:p w:rsidR="00C648B8" w:rsidRPr="00E63ED2" w:rsidRDefault="00C648B8" w:rsidP="00410862">
      <w:pPr>
        <w:widowControl w:val="0"/>
        <w:shd w:val="clear" w:color="auto" w:fill="FFFFFF"/>
        <w:tabs>
          <w:tab w:val="left" w:pos="709"/>
          <w:tab w:val="left" w:pos="960"/>
        </w:tabs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своей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инициативе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замещение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вакантной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должности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3ED2">
        <w:rPr>
          <w:rFonts w:ascii="Times New Roman" w:hAnsi="Times New Roman" w:cs="Times New Roman"/>
          <w:color w:val="000000"/>
          <w:sz w:val="24"/>
          <w:szCs w:val="24"/>
        </w:rPr>
        <w:t>муниципальной службы;</w:t>
      </w:r>
    </w:p>
    <w:p w:rsidR="00C648B8" w:rsidRPr="00E63ED2" w:rsidRDefault="00C648B8" w:rsidP="00410862">
      <w:pPr>
        <w:widowControl w:val="0"/>
        <w:shd w:val="clear" w:color="auto" w:fill="FFFFFF"/>
        <w:tabs>
          <w:tab w:val="left" w:pos="709"/>
          <w:tab w:val="left" w:pos="960"/>
        </w:tabs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ED2">
        <w:rPr>
          <w:rFonts w:ascii="Times New Roman" w:hAnsi="Times New Roman" w:cs="Times New Roman"/>
          <w:color w:val="000000"/>
          <w:sz w:val="24"/>
          <w:szCs w:val="24"/>
        </w:rPr>
        <w:t xml:space="preserve">7) повышение квалификации в соответствии с муниципальным правовым актом за счет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бюджета;</w:t>
      </w:r>
    </w:p>
    <w:p w:rsidR="00C648B8" w:rsidRPr="00E63ED2" w:rsidRDefault="00C648B8" w:rsidP="00410862">
      <w:pPr>
        <w:widowControl w:val="0"/>
        <w:shd w:val="clear" w:color="auto" w:fill="FFFFFF"/>
        <w:tabs>
          <w:tab w:val="left" w:pos="709"/>
          <w:tab w:val="left" w:pos="960"/>
        </w:tabs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защиту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персональных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данных;</w:t>
      </w:r>
    </w:p>
    <w:p w:rsidR="00C648B8" w:rsidRPr="00E63ED2" w:rsidRDefault="00C648B8" w:rsidP="00410862">
      <w:pPr>
        <w:widowControl w:val="0"/>
        <w:shd w:val="clear" w:color="auto" w:fill="FFFFFF"/>
        <w:tabs>
          <w:tab w:val="left" w:pos="709"/>
          <w:tab w:val="left" w:pos="960"/>
        </w:tabs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ED2">
        <w:rPr>
          <w:rFonts w:ascii="Times New Roman" w:hAnsi="Times New Roman" w:cs="Times New Roman"/>
          <w:color w:val="000000"/>
          <w:sz w:val="24"/>
          <w:szCs w:val="24"/>
        </w:rPr>
        <w:t xml:space="preserve">9) ознакомление со всеми материалами своего личного дела, с отзывами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профессиональной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другими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документами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внесения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личное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дело,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приобщение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личному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делу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письменных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объяснений;</w:t>
      </w:r>
    </w:p>
    <w:p w:rsidR="00C648B8" w:rsidRPr="00E63ED2" w:rsidRDefault="00C648B8" w:rsidP="00410862">
      <w:pPr>
        <w:widowControl w:val="0"/>
        <w:shd w:val="clear" w:color="auto" w:fill="FFFFFF"/>
        <w:tabs>
          <w:tab w:val="left" w:pos="709"/>
          <w:tab w:val="left" w:pos="960"/>
        </w:tabs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ED2">
        <w:rPr>
          <w:rFonts w:ascii="Times New Roman" w:hAnsi="Times New Roman" w:cs="Times New Roman"/>
          <w:color w:val="000000"/>
          <w:sz w:val="24"/>
          <w:szCs w:val="24"/>
        </w:rPr>
        <w:t xml:space="preserve">10) объединение, включая право создавать профессиональные союзы, для защиты своих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прав,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социально-экономических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интересов;</w:t>
      </w:r>
    </w:p>
    <w:p w:rsidR="00C648B8" w:rsidRPr="00E63ED2" w:rsidRDefault="00C648B8" w:rsidP="00410862">
      <w:pPr>
        <w:widowControl w:val="0"/>
        <w:shd w:val="clear" w:color="auto" w:fill="FFFFFF"/>
        <w:tabs>
          <w:tab w:val="left" w:pos="709"/>
          <w:tab w:val="left" w:pos="960"/>
        </w:tabs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ED2">
        <w:rPr>
          <w:rFonts w:ascii="Times New Roman" w:hAnsi="Times New Roman" w:cs="Times New Roman"/>
          <w:color w:val="000000"/>
          <w:sz w:val="24"/>
          <w:szCs w:val="24"/>
        </w:rPr>
        <w:t>11)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3ED2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включая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обжалование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суд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z w:val="24"/>
          <w:szCs w:val="24"/>
        </w:rPr>
        <w:t>нарушений;</w:t>
      </w:r>
    </w:p>
    <w:p w:rsidR="00C648B8" w:rsidRPr="00E63ED2" w:rsidRDefault="00C648B8" w:rsidP="00410862">
      <w:pPr>
        <w:widowControl w:val="0"/>
        <w:shd w:val="clear" w:color="auto" w:fill="FFFFFF"/>
        <w:tabs>
          <w:tab w:val="left" w:pos="709"/>
          <w:tab w:val="left" w:pos="960"/>
        </w:tabs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ED2">
        <w:rPr>
          <w:rFonts w:ascii="Times New Roman" w:hAnsi="Times New Roman" w:cs="Times New Roman"/>
          <w:color w:val="000000"/>
          <w:sz w:val="24"/>
          <w:szCs w:val="24"/>
        </w:rPr>
        <w:t>12) пенсионное обеспечение в соответствии с законодательством Российской Федерации.</w:t>
      </w:r>
    </w:p>
    <w:p w:rsidR="00C648B8" w:rsidRPr="00034F8C" w:rsidRDefault="00C648B8" w:rsidP="00410862">
      <w:pPr>
        <w:widowControl w:val="0"/>
        <w:shd w:val="clear" w:color="auto" w:fill="FFFFFF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color w:val="000000"/>
          <w:spacing w:val="-2"/>
          <w:sz w:val="24"/>
          <w:szCs w:val="24"/>
        </w:rPr>
        <w:t>4.2.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2"/>
          <w:sz w:val="24"/>
          <w:szCs w:val="24"/>
        </w:rPr>
        <w:t>Муниципальный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2"/>
          <w:sz w:val="24"/>
          <w:szCs w:val="24"/>
        </w:rPr>
        <w:t>служащий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2"/>
          <w:sz w:val="24"/>
          <w:szCs w:val="24"/>
        </w:rPr>
        <w:t>вправе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предварительным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2"/>
          <w:sz w:val="24"/>
          <w:szCs w:val="24"/>
        </w:rPr>
        <w:t>письменным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2"/>
          <w:sz w:val="24"/>
          <w:szCs w:val="24"/>
        </w:rPr>
        <w:t>уведомлением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представителя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2"/>
          <w:sz w:val="24"/>
          <w:szCs w:val="24"/>
        </w:rPr>
        <w:t>нанимателя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2"/>
          <w:sz w:val="24"/>
          <w:szCs w:val="24"/>
        </w:rPr>
        <w:t>(работодателя)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2"/>
          <w:sz w:val="24"/>
          <w:szCs w:val="24"/>
        </w:rPr>
        <w:t>выполнять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2"/>
          <w:sz w:val="24"/>
          <w:szCs w:val="24"/>
        </w:rPr>
        <w:t>иную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2"/>
          <w:sz w:val="24"/>
          <w:szCs w:val="24"/>
        </w:rPr>
        <w:t>оплачиваемую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работу,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2"/>
          <w:sz w:val="24"/>
          <w:szCs w:val="24"/>
        </w:rPr>
        <w:t>если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2"/>
          <w:sz w:val="24"/>
          <w:szCs w:val="24"/>
        </w:rPr>
        <w:t>это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повлечет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собой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конфликт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интересов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если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иное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предусмотрено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4"/>
          <w:sz w:val="24"/>
          <w:szCs w:val="24"/>
        </w:rPr>
        <w:t>Федеральным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законом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марта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2007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25-ФЗ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«О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службе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1"/>
          <w:sz w:val="24"/>
          <w:szCs w:val="24"/>
        </w:rPr>
        <w:t>Федерации».</w:t>
      </w:r>
    </w:p>
    <w:p w:rsidR="00C648B8" w:rsidRPr="00034F8C" w:rsidRDefault="00C648B8" w:rsidP="00410862">
      <w:pPr>
        <w:widowControl w:val="0"/>
        <w:shd w:val="clear" w:color="auto" w:fill="FFFFFF"/>
        <w:spacing w:after="0" w:line="240" w:lineRule="auto"/>
        <w:ind w:firstLineChars="294" w:firstLine="3168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C648B8" w:rsidRPr="00034F8C" w:rsidRDefault="00C648B8" w:rsidP="00410862">
      <w:pPr>
        <w:widowControl w:val="0"/>
        <w:shd w:val="clear" w:color="auto" w:fill="FFFFFF"/>
        <w:spacing w:after="0" w:line="240" w:lineRule="auto"/>
        <w:ind w:firstLineChars="294" w:firstLine="31680"/>
        <w:jc w:val="center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V</w:t>
      </w:r>
      <w:r w:rsidRPr="00034F8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6E4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Ответственность</w:t>
      </w:r>
    </w:p>
    <w:p w:rsidR="00C648B8" w:rsidRDefault="00C648B8" w:rsidP="00410862">
      <w:pPr>
        <w:widowControl w:val="0"/>
        <w:shd w:val="clear" w:color="auto" w:fill="FFFFFF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48B8" w:rsidRPr="00E63ED2" w:rsidRDefault="00C648B8" w:rsidP="00410862">
      <w:pPr>
        <w:widowControl w:val="0"/>
        <w:shd w:val="clear" w:color="auto" w:fill="FFFFFF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E63ED2">
        <w:rPr>
          <w:rFonts w:ascii="Times New Roman" w:hAnsi="Times New Roman" w:cs="Times New Roman"/>
          <w:color w:val="000000"/>
          <w:spacing w:val="4"/>
          <w:sz w:val="24"/>
          <w:szCs w:val="24"/>
        </w:rPr>
        <w:t>5.1. Муниципальный служащий несет ответственность, установленную действующим законодательством Российской Федерации, за неисполнение или ненадлежащее исполнение возложенных на него должностных обязанностей, за действия или бездействие, ведущие к нарушению прав и законных интересов граждан, за сохранение государственной тайны, а также разглашение сведений, ставших ему известными в связи с исполнением должностных обязанностей.</w:t>
      </w:r>
    </w:p>
    <w:p w:rsidR="00C648B8" w:rsidRPr="00E63ED2" w:rsidRDefault="00C648B8" w:rsidP="00410862">
      <w:pPr>
        <w:widowControl w:val="0"/>
        <w:shd w:val="clear" w:color="auto" w:fill="FFFFFF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E63ED2">
        <w:rPr>
          <w:rFonts w:ascii="Times New Roman" w:hAnsi="Times New Roman" w:cs="Times New Roman"/>
          <w:color w:val="000000"/>
          <w:spacing w:val="4"/>
          <w:sz w:val="24"/>
          <w:szCs w:val="24"/>
        </w:rPr>
        <w:t>5.2. Муниципальный служащий несет персональную ответственность за организацию антикоррупционной работы.</w:t>
      </w:r>
    </w:p>
    <w:p w:rsidR="00C648B8" w:rsidRPr="00034F8C" w:rsidRDefault="00C648B8" w:rsidP="00410862">
      <w:pPr>
        <w:widowControl w:val="0"/>
        <w:shd w:val="clear" w:color="auto" w:fill="FFFFFF"/>
        <w:spacing w:after="0" w:line="240" w:lineRule="auto"/>
        <w:ind w:firstLineChars="294" w:firstLine="31680"/>
        <w:jc w:val="center"/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</w:pPr>
    </w:p>
    <w:p w:rsidR="00C648B8" w:rsidRPr="00E63ED2" w:rsidRDefault="00C648B8" w:rsidP="00410862">
      <w:pPr>
        <w:widowControl w:val="0"/>
        <w:shd w:val="clear" w:color="auto" w:fill="FFFFFF"/>
        <w:spacing w:after="0" w:line="240" w:lineRule="auto"/>
        <w:ind w:firstLineChars="294" w:firstLine="31680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E63ED2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Раздел VI. Показатели эффективности и результативности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br/>
      </w:r>
      <w:r w:rsidRPr="00E63ED2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профессиональной служебной деятельности начальника отдела ЗАГС Администрации Белозерского района</w:t>
      </w:r>
    </w:p>
    <w:p w:rsidR="00C648B8" w:rsidRPr="00065C28" w:rsidRDefault="00C648B8" w:rsidP="00410862">
      <w:pPr>
        <w:widowControl w:val="0"/>
        <w:shd w:val="clear" w:color="auto" w:fill="FFFFFF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C648B8" w:rsidRPr="00065C28" w:rsidRDefault="00C648B8" w:rsidP="00410862">
      <w:pPr>
        <w:widowControl w:val="0"/>
        <w:shd w:val="clear" w:color="auto" w:fill="FFFFFF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065C28">
        <w:rPr>
          <w:rFonts w:ascii="Times New Roman" w:hAnsi="Times New Roman" w:cs="Times New Roman"/>
          <w:color w:val="000000"/>
          <w:spacing w:val="4"/>
          <w:sz w:val="24"/>
          <w:szCs w:val="24"/>
        </w:rPr>
        <w:t>6.1. Оперативное исполнение поручений Главы района.</w:t>
      </w:r>
    </w:p>
    <w:p w:rsidR="00C648B8" w:rsidRPr="00AB42D4" w:rsidRDefault="00C648B8" w:rsidP="00CC1638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C2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6.2. </w:t>
      </w:r>
      <w:r w:rsidRPr="00AB42D4">
        <w:rPr>
          <w:rFonts w:ascii="Times New Roman" w:hAnsi="Times New Roman" w:cs="Times New Roman"/>
          <w:color w:val="000000"/>
          <w:sz w:val="24"/>
          <w:szCs w:val="24"/>
        </w:rPr>
        <w:t>Соблюдение ограничений, установленных для муниципальных служащих федеральным и региональным законодательствами.</w:t>
      </w:r>
    </w:p>
    <w:p w:rsidR="00C648B8" w:rsidRPr="00065C28" w:rsidRDefault="00C648B8" w:rsidP="00410862">
      <w:pPr>
        <w:widowControl w:val="0"/>
        <w:shd w:val="clear" w:color="auto" w:fill="FFFFFF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065C28">
        <w:rPr>
          <w:rFonts w:ascii="Times New Roman" w:hAnsi="Times New Roman" w:cs="Times New Roman"/>
          <w:color w:val="000000"/>
          <w:spacing w:val="4"/>
          <w:sz w:val="24"/>
          <w:szCs w:val="24"/>
        </w:rPr>
        <w:t>6.3. Умение определять с учетом условий и реальных возможностей и находить наиболее перспективные пути и способы реализации поставленных задач, в пределах полномочий.</w:t>
      </w:r>
    </w:p>
    <w:p w:rsidR="00C648B8" w:rsidRPr="00065C28" w:rsidRDefault="00C648B8" w:rsidP="00410862">
      <w:pPr>
        <w:widowControl w:val="0"/>
        <w:shd w:val="clear" w:color="auto" w:fill="FFFFFF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065C28">
        <w:rPr>
          <w:rFonts w:ascii="Times New Roman" w:hAnsi="Times New Roman" w:cs="Times New Roman"/>
          <w:color w:val="000000"/>
          <w:spacing w:val="4"/>
          <w:sz w:val="24"/>
          <w:szCs w:val="24"/>
        </w:rPr>
        <w:t>6.4. Соблюдение требований трудовой дисциплины, своевременное и качественное исполнение обязанностей, предусмотренных настоящей должностной инструкцией, регламентом Администрации района.</w:t>
      </w:r>
    </w:p>
    <w:p w:rsidR="00C648B8" w:rsidRPr="00065C28" w:rsidRDefault="00C648B8" w:rsidP="00410862">
      <w:pPr>
        <w:widowControl w:val="0"/>
        <w:shd w:val="clear" w:color="auto" w:fill="FFFFFF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065C28">
        <w:rPr>
          <w:rFonts w:ascii="Times New Roman" w:hAnsi="Times New Roman" w:cs="Times New Roman"/>
          <w:color w:val="000000"/>
          <w:spacing w:val="4"/>
          <w:sz w:val="24"/>
          <w:szCs w:val="24"/>
        </w:rPr>
        <w:t>6.5. Отсутствие нарушений трудового законодательства.</w:t>
      </w:r>
    </w:p>
    <w:p w:rsidR="00C648B8" w:rsidRPr="00065C28" w:rsidRDefault="00C648B8" w:rsidP="00410862">
      <w:pPr>
        <w:widowControl w:val="0"/>
        <w:shd w:val="clear" w:color="auto" w:fill="FFFFFF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065C28">
        <w:rPr>
          <w:rFonts w:ascii="Times New Roman" w:hAnsi="Times New Roman" w:cs="Times New Roman"/>
          <w:color w:val="000000"/>
          <w:spacing w:val="4"/>
          <w:sz w:val="24"/>
          <w:szCs w:val="24"/>
        </w:rPr>
        <w:t>6.6. Подготовка проектов документов в соответствии с требованиями решений районной Думы, иных организационно-распорядительных документов Белозерского района Курганской области.</w:t>
      </w:r>
    </w:p>
    <w:p w:rsidR="00C648B8" w:rsidRPr="00065C28" w:rsidRDefault="00C648B8" w:rsidP="00410862">
      <w:pPr>
        <w:widowControl w:val="0"/>
        <w:shd w:val="clear" w:color="auto" w:fill="FFFFFF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065C28">
        <w:rPr>
          <w:rFonts w:ascii="Times New Roman" w:hAnsi="Times New Roman" w:cs="Times New Roman"/>
          <w:color w:val="000000"/>
          <w:spacing w:val="4"/>
          <w:sz w:val="24"/>
          <w:szCs w:val="24"/>
        </w:rPr>
        <w:t>6.7. Повышение своего профессионально-квалификационного уровня.</w:t>
      </w:r>
    </w:p>
    <w:p w:rsidR="00C648B8" w:rsidRPr="00065C28" w:rsidRDefault="00C648B8" w:rsidP="00410862">
      <w:pPr>
        <w:widowControl w:val="0"/>
        <w:shd w:val="clear" w:color="auto" w:fill="FFFFFF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065C28">
        <w:rPr>
          <w:rFonts w:ascii="Times New Roman" w:hAnsi="Times New Roman" w:cs="Times New Roman"/>
          <w:color w:val="000000"/>
          <w:spacing w:val="4"/>
          <w:sz w:val="24"/>
          <w:szCs w:val="24"/>
        </w:rPr>
        <w:t>6.8. Оперативное выполнение поручений вышестоящего руководства, данные в пределах компетенции и иных поручений.</w:t>
      </w:r>
    </w:p>
    <w:p w:rsidR="00C648B8" w:rsidRPr="00065C28" w:rsidRDefault="00C648B8" w:rsidP="00410862">
      <w:pPr>
        <w:widowControl w:val="0"/>
        <w:shd w:val="clear" w:color="auto" w:fill="FFFFFF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065C28">
        <w:rPr>
          <w:rFonts w:ascii="Times New Roman" w:hAnsi="Times New Roman" w:cs="Times New Roman"/>
          <w:color w:val="000000"/>
          <w:spacing w:val="4"/>
          <w:sz w:val="24"/>
          <w:szCs w:val="24"/>
        </w:rPr>
        <w:t>6.9. Принятие эффективных решений по текущим вопросам в пределах своей компетенции для представления их Главе Белозерского района.</w:t>
      </w:r>
    </w:p>
    <w:p w:rsidR="00C648B8" w:rsidRPr="00065C28" w:rsidRDefault="00C648B8" w:rsidP="00410862">
      <w:pPr>
        <w:widowControl w:val="0"/>
        <w:shd w:val="clear" w:color="auto" w:fill="FFFFFF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065C28">
        <w:rPr>
          <w:rFonts w:ascii="Times New Roman" w:hAnsi="Times New Roman" w:cs="Times New Roman"/>
          <w:color w:val="000000"/>
          <w:spacing w:val="4"/>
          <w:sz w:val="24"/>
          <w:szCs w:val="24"/>
        </w:rPr>
        <w:t>6.10. Отсутствие жалоб на действия (бездействия) муниципального служащего.</w:t>
      </w:r>
    </w:p>
    <w:p w:rsidR="00C648B8" w:rsidRPr="00065C28" w:rsidRDefault="00C648B8" w:rsidP="00410862">
      <w:pPr>
        <w:widowControl w:val="0"/>
        <w:shd w:val="clear" w:color="auto" w:fill="FFFFFF"/>
        <w:spacing w:after="0" w:line="240" w:lineRule="auto"/>
        <w:ind w:firstLineChars="294" w:firstLine="3168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065C28">
        <w:rPr>
          <w:rFonts w:ascii="Times New Roman" w:hAnsi="Times New Roman" w:cs="Times New Roman"/>
          <w:color w:val="000000"/>
          <w:spacing w:val="4"/>
          <w:sz w:val="24"/>
          <w:szCs w:val="24"/>
        </w:rPr>
        <w:t>6.11. Показатели результативности деятельности муниципального служащего:</w:t>
      </w:r>
    </w:p>
    <w:p w:rsidR="00C648B8" w:rsidRPr="00034F8C" w:rsidRDefault="00C648B8" w:rsidP="00FF5F5B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left="702"/>
        <w:jc w:val="both"/>
        <w:rPr>
          <w:rFonts w:ascii="Times New Roman" w:hAnsi="Times New Roman" w:cs="Times New Roman"/>
          <w:color w:val="000000"/>
          <w:spacing w:val="-5"/>
          <w:w w:val="102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"/>
        <w:gridCol w:w="3053"/>
        <w:gridCol w:w="3734"/>
        <w:gridCol w:w="2104"/>
      </w:tblGrid>
      <w:tr w:rsidR="00C648B8" w:rsidRPr="00065C28" w:rsidTr="00065C28">
        <w:tc>
          <w:tcPr>
            <w:tcW w:w="678" w:type="dxa"/>
            <w:vAlign w:val="center"/>
          </w:tcPr>
          <w:p w:rsidR="00C648B8" w:rsidRPr="00065C28" w:rsidRDefault="00C648B8" w:rsidP="00065C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C28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053" w:type="dxa"/>
            <w:vAlign w:val="center"/>
          </w:tcPr>
          <w:p w:rsidR="00C648B8" w:rsidRPr="00065C28" w:rsidRDefault="00C648B8" w:rsidP="00065C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C28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результативности деятельности муниципального служащего</w:t>
            </w:r>
          </w:p>
        </w:tc>
        <w:tc>
          <w:tcPr>
            <w:tcW w:w="3735" w:type="dxa"/>
            <w:vAlign w:val="center"/>
          </w:tcPr>
          <w:p w:rsidR="00C648B8" w:rsidRPr="00065C28" w:rsidRDefault="00C648B8" w:rsidP="00065C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C28"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 выраженности показателя (критерий, или признак, на основании которого производится оценка)</w:t>
            </w:r>
          </w:p>
        </w:tc>
        <w:tc>
          <w:tcPr>
            <w:tcW w:w="2104" w:type="dxa"/>
            <w:vAlign w:val="center"/>
          </w:tcPr>
          <w:p w:rsidR="00C648B8" w:rsidRPr="00065C28" w:rsidRDefault="00C648B8" w:rsidP="00065C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C28">
              <w:rPr>
                <w:rFonts w:ascii="Times New Roman" w:hAnsi="Times New Roman" w:cs="Times New Roman"/>
                <w:bCs/>
                <w:sz w:val="24"/>
                <w:szCs w:val="24"/>
              </w:rPr>
              <w:t>Целевое значение</w:t>
            </w:r>
          </w:p>
        </w:tc>
      </w:tr>
      <w:tr w:rsidR="00C648B8" w:rsidRPr="00034F8C">
        <w:tc>
          <w:tcPr>
            <w:tcW w:w="678" w:type="dxa"/>
          </w:tcPr>
          <w:p w:rsidR="00C648B8" w:rsidRPr="00034F8C" w:rsidRDefault="00C648B8" w:rsidP="00386E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3" w:type="dxa"/>
          </w:tcPr>
          <w:p w:rsidR="00C648B8" w:rsidRPr="00034F8C" w:rsidRDefault="00C648B8" w:rsidP="00386E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Качественное,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своевременное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функциональных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обязанностей,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планов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служебной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дисциплины,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факторов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служебного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распорядка</w:t>
            </w:r>
          </w:p>
        </w:tc>
        <w:tc>
          <w:tcPr>
            <w:tcW w:w="3735" w:type="dxa"/>
          </w:tcPr>
          <w:p w:rsidR="00C648B8" w:rsidRPr="00034F8C" w:rsidRDefault="00C648B8" w:rsidP="00386E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C648B8" w:rsidRPr="00034F8C" w:rsidRDefault="00C648B8" w:rsidP="00386E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648B8" w:rsidRPr="00034F8C">
        <w:tc>
          <w:tcPr>
            <w:tcW w:w="678" w:type="dxa"/>
          </w:tcPr>
          <w:p w:rsidR="00C648B8" w:rsidRPr="00034F8C" w:rsidRDefault="00C648B8" w:rsidP="00386E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3" w:type="dxa"/>
          </w:tcPr>
          <w:p w:rsidR="00C648B8" w:rsidRPr="00034F8C" w:rsidRDefault="00C648B8" w:rsidP="00386E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сроков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установленной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факторов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неверной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</w:p>
        </w:tc>
        <w:tc>
          <w:tcPr>
            <w:tcW w:w="3735" w:type="dxa"/>
          </w:tcPr>
          <w:p w:rsidR="00C648B8" w:rsidRPr="00034F8C" w:rsidRDefault="00C648B8" w:rsidP="00386E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C648B8" w:rsidRPr="00034F8C" w:rsidRDefault="00C648B8" w:rsidP="00386E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648B8" w:rsidRPr="00034F8C">
        <w:tc>
          <w:tcPr>
            <w:tcW w:w="678" w:type="dxa"/>
          </w:tcPr>
          <w:p w:rsidR="00C648B8" w:rsidRPr="00034F8C" w:rsidRDefault="00C648B8" w:rsidP="00386E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53" w:type="dxa"/>
          </w:tcPr>
          <w:p w:rsidR="00C648B8" w:rsidRPr="00034F8C" w:rsidRDefault="00C648B8" w:rsidP="00065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административных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взысканий,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неисполненных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поручени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вышестоящих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</w:p>
        </w:tc>
        <w:tc>
          <w:tcPr>
            <w:tcW w:w="3735" w:type="dxa"/>
          </w:tcPr>
          <w:p w:rsidR="00C648B8" w:rsidRPr="00034F8C" w:rsidRDefault="00C648B8" w:rsidP="00386E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C648B8" w:rsidRPr="00034F8C" w:rsidRDefault="00C648B8" w:rsidP="00386E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648B8" w:rsidRPr="00034F8C">
        <w:tc>
          <w:tcPr>
            <w:tcW w:w="678" w:type="dxa"/>
          </w:tcPr>
          <w:p w:rsidR="00C648B8" w:rsidRPr="00034F8C" w:rsidRDefault="00C648B8" w:rsidP="00386E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53" w:type="dxa"/>
          </w:tcPr>
          <w:p w:rsidR="00C648B8" w:rsidRPr="00034F8C" w:rsidRDefault="00C648B8" w:rsidP="00065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жалоб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Белозерского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юридических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структурного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</w:p>
        </w:tc>
        <w:tc>
          <w:tcPr>
            <w:tcW w:w="3735" w:type="dxa"/>
          </w:tcPr>
          <w:p w:rsidR="00C648B8" w:rsidRPr="00034F8C" w:rsidRDefault="00C648B8" w:rsidP="00386E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C648B8" w:rsidRPr="00034F8C" w:rsidRDefault="00C648B8" w:rsidP="00386E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648B8" w:rsidRPr="00034F8C">
        <w:tc>
          <w:tcPr>
            <w:tcW w:w="678" w:type="dxa"/>
          </w:tcPr>
          <w:p w:rsidR="00C648B8" w:rsidRPr="00034F8C" w:rsidRDefault="00C648B8" w:rsidP="00386E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53" w:type="dxa"/>
          </w:tcPr>
          <w:p w:rsidR="00C648B8" w:rsidRPr="00034F8C" w:rsidRDefault="00C648B8" w:rsidP="00386E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выявленных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проверке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органами,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осуществляющими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контроль,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функциональных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действующего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3735" w:type="dxa"/>
          </w:tcPr>
          <w:p w:rsidR="00C648B8" w:rsidRPr="00034F8C" w:rsidRDefault="00C648B8" w:rsidP="00386E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C648B8" w:rsidRPr="00034F8C" w:rsidRDefault="00C648B8" w:rsidP="00386E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648B8" w:rsidRPr="00034F8C">
        <w:tc>
          <w:tcPr>
            <w:tcW w:w="678" w:type="dxa"/>
          </w:tcPr>
          <w:p w:rsidR="00C648B8" w:rsidRPr="00034F8C" w:rsidRDefault="00C648B8" w:rsidP="00386E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053" w:type="dxa"/>
          </w:tcPr>
          <w:p w:rsidR="00C648B8" w:rsidRPr="00034F8C" w:rsidRDefault="00C648B8" w:rsidP="00386E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действующего законодательства при регистрации актов гражданского состояния и совершении юридически значимых действий</w:t>
            </w:r>
          </w:p>
        </w:tc>
        <w:tc>
          <w:tcPr>
            <w:tcW w:w="3735" w:type="dxa"/>
          </w:tcPr>
          <w:p w:rsidR="00C648B8" w:rsidRPr="00034F8C" w:rsidRDefault="00C648B8" w:rsidP="00386E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C648B8" w:rsidRPr="00034F8C" w:rsidRDefault="00C648B8" w:rsidP="00386E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648B8" w:rsidRPr="00034F8C">
        <w:tc>
          <w:tcPr>
            <w:tcW w:w="678" w:type="dxa"/>
          </w:tcPr>
          <w:p w:rsidR="00C648B8" w:rsidRPr="00034F8C" w:rsidRDefault="00C648B8" w:rsidP="00386E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053" w:type="dxa"/>
          </w:tcPr>
          <w:p w:rsidR="00C648B8" w:rsidRPr="00641E2E" w:rsidRDefault="00C648B8" w:rsidP="00386E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E2E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E2E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E2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E2E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E2E">
              <w:rPr>
                <w:rFonts w:ascii="Times New Roman" w:hAnsi="Times New Roman" w:cs="Times New Roman"/>
                <w:sz w:val="24"/>
                <w:szCs w:val="24"/>
              </w:rPr>
              <w:t>ЗАГС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E2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E2E">
              <w:rPr>
                <w:rFonts w:ascii="Times New Roman" w:hAnsi="Times New Roman" w:cs="Times New Roman"/>
                <w:sz w:val="24"/>
                <w:szCs w:val="24"/>
              </w:rPr>
              <w:t>срокам;</w:t>
            </w:r>
          </w:p>
        </w:tc>
        <w:tc>
          <w:tcPr>
            <w:tcW w:w="3735" w:type="dxa"/>
          </w:tcPr>
          <w:p w:rsidR="00C648B8" w:rsidRPr="00034F8C" w:rsidRDefault="00C648B8" w:rsidP="00386E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C648B8" w:rsidRPr="00034F8C" w:rsidRDefault="00C648B8" w:rsidP="00386E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C648B8" w:rsidRPr="00034F8C" w:rsidRDefault="00C648B8" w:rsidP="00386E49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pacing w:val="-5"/>
          <w:w w:val="102"/>
          <w:sz w:val="24"/>
          <w:szCs w:val="24"/>
        </w:rPr>
      </w:pPr>
    </w:p>
    <w:p w:rsidR="00C648B8" w:rsidRPr="00034F8C" w:rsidRDefault="00C648B8" w:rsidP="00386E4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Должностная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инструкция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разработана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трудовым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договором</w:t>
      </w:r>
    </w:p>
    <w:p w:rsidR="00C648B8" w:rsidRPr="00034F8C" w:rsidRDefault="00C648B8" w:rsidP="00386E4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8B8" w:rsidRPr="00034F8C" w:rsidRDefault="00C648B8" w:rsidP="00386E4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648B8" w:rsidRDefault="00C648B8" w:rsidP="00386E4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8B8" w:rsidRPr="00034F8C" w:rsidRDefault="00C648B8" w:rsidP="00386E4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должностной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инструкцией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ознакомлен:</w:t>
      </w:r>
    </w:p>
    <w:p w:rsidR="00C648B8" w:rsidRDefault="00C648B8" w:rsidP="00386E4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8B8" w:rsidRDefault="00C648B8" w:rsidP="00386E4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8B8" w:rsidRDefault="00C648B8" w:rsidP="00386E4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648B8" w:rsidRPr="00E04C7C" w:rsidRDefault="00C648B8" w:rsidP="00386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4C7C">
        <w:rPr>
          <w:rFonts w:ascii="Times New Roman" w:hAnsi="Times New Roman" w:cs="Times New Roman"/>
          <w:b/>
          <w:bCs/>
          <w:sz w:val="24"/>
          <w:szCs w:val="24"/>
        </w:rPr>
        <w:t>ДОЛЖНОСТНАЯ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4C7C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</w:p>
    <w:p w:rsidR="00C648B8" w:rsidRPr="00CC0299" w:rsidRDefault="00C648B8" w:rsidP="00386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299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служащего,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замещающего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должность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службы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специалиста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категории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тдела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ЗАГС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Белозерского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648B8" w:rsidRPr="00CC0299" w:rsidRDefault="00C648B8" w:rsidP="00386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48B8" w:rsidRPr="00CC0299" w:rsidRDefault="00C648B8" w:rsidP="00386E49">
      <w:pPr>
        <w:widowControl w:val="0"/>
        <w:tabs>
          <w:tab w:val="left" w:pos="2250"/>
          <w:tab w:val="center" w:pos="523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299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Общие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положения</w:t>
      </w:r>
    </w:p>
    <w:p w:rsidR="00C648B8" w:rsidRPr="00CC0299" w:rsidRDefault="00C648B8" w:rsidP="00386E49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648B8" w:rsidRPr="00CC0299" w:rsidRDefault="00C648B8" w:rsidP="00386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299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Реестре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должностей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Курганской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специалиста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записи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состояния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Белозерского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Курганской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ЗАГС)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относится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группе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старших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должностей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Курганской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области.</w:t>
      </w:r>
    </w:p>
    <w:p w:rsidR="00C648B8" w:rsidRPr="00CC0299" w:rsidRDefault="00C648B8" w:rsidP="00386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299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непосредственно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подчиняется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начальнику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ЗАГС</w:t>
      </w:r>
      <w:r w:rsidRPr="00CC0299">
        <w:rPr>
          <w:rFonts w:ascii="Times New Roman" w:hAnsi="Times New Roman" w:cs="Times New Roman"/>
          <w:sz w:val="24"/>
          <w:szCs w:val="24"/>
        </w:rPr>
        <w:t>.</w:t>
      </w:r>
    </w:p>
    <w:p w:rsidR="00C648B8" w:rsidRPr="00CC0299" w:rsidRDefault="00C648B8" w:rsidP="00386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299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назначается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освобождается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Белозерского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района.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8B8" w:rsidRPr="00CC0299" w:rsidRDefault="00C648B8" w:rsidP="00386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299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замещения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специалиста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(специалиста):</w:t>
      </w:r>
    </w:p>
    <w:p w:rsidR="00C648B8" w:rsidRPr="00CC0299" w:rsidRDefault="00C648B8" w:rsidP="00386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299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отсутствия: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8B8" w:rsidRPr="00CC0299" w:rsidRDefault="00C648B8" w:rsidP="00386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299">
        <w:rPr>
          <w:rFonts w:ascii="Times New Roman" w:hAnsi="Times New Roman" w:cs="Times New Roman"/>
          <w:sz w:val="24"/>
          <w:szCs w:val="24"/>
        </w:rPr>
        <w:t>муниципальный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служащий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Белозерского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Курганской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области.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8B8" w:rsidRPr="00CC0299" w:rsidRDefault="00C648B8" w:rsidP="00386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299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замещает: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8B8" w:rsidRPr="00CC0299" w:rsidRDefault="00C648B8" w:rsidP="00386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299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служащего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Белозерского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района.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8B8" w:rsidRPr="00CC0299" w:rsidRDefault="00C648B8" w:rsidP="00386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299">
        <w:rPr>
          <w:rFonts w:ascii="Times New Roman" w:hAnsi="Times New Roman" w:cs="Times New Roman"/>
          <w:sz w:val="24"/>
          <w:szCs w:val="24"/>
        </w:rPr>
        <w:t>Оплата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производится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атьей </w:t>
      </w:r>
      <w:r w:rsidRPr="00CC0299">
        <w:rPr>
          <w:rFonts w:ascii="Times New Roman" w:hAnsi="Times New Roman" w:cs="Times New Roman"/>
          <w:sz w:val="24"/>
          <w:szCs w:val="24"/>
        </w:rPr>
        <w:t>151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Трудового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кодекса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Федерации.</w:t>
      </w:r>
      <w:bookmarkStart w:id="0" w:name="_GoBack"/>
      <w:bookmarkEnd w:id="0"/>
    </w:p>
    <w:p w:rsidR="00C648B8" w:rsidRPr="00CC0299" w:rsidRDefault="00C648B8" w:rsidP="00386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299"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Нормативной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базой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служебной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специалиста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является:</w:t>
      </w:r>
    </w:p>
    <w:p w:rsidR="00C648B8" w:rsidRPr="00CC0299" w:rsidRDefault="00C648B8" w:rsidP="00386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0299">
        <w:rPr>
          <w:rFonts w:ascii="Times New Roman" w:hAnsi="Times New Roman" w:cs="Times New Roman"/>
          <w:sz w:val="24"/>
          <w:szCs w:val="24"/>
        </w:rPr>
        <w:t>Конституция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Федерации;</w:t>
      </w:r>
    </w:p>
    <w:p w:rsidR="00C648B8" w:rsidRPr="00CC0299" w:rsidRDefault="00C648B8" w:rsidP="00386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0299">
        <w:rPr>
          <w:rFonts w:ascii="Times New Roman" w:hAnsi="Times New Roman" w:cs="Times New Roman"/>
          <w:sz w:val="24"/>
          <w:szCs w:val="24"/>
        </w:rPr>
        <w:t>Гражданский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кодекс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Федерации;</w:t>
      </w:r>
    </w:p>
    <w:p w:rsidR="00C648B8" w:rsidRPr="00CC0299" w:rsidRDefault="00C648B8" w:rsidP="00386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299">
        <w:rPr>
          <w:rFonts w:ascii="Times New Roman" w:hAnsi="Times New Roman" w:cs="Times New Roman"/>
          <w:sz w:val="24"/>
          <w:szCs w:val="24"/>
        </w:rPr>
        <w:t>Семейный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кодекс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Федерации;</w:t>
      </w:r>
    </w:p>
    <w:p w:rsidR="00C648B8" w:rsidRPr="00CC0299" w:rsidRDefault="00C648B8" w:rsidP="00386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0299">
        <w:rPr>
          <w:rFonts w:ascii="Times New Roman" w:hAnsi="Times New Roman" w:cs="Times New Roman"/>
          <w:sz w:val="24"/>
          <w:szCs w:val="24"/>
        </w:rPr>
        <w:t>Налоговый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кодекс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Федерации;</w:t>
      </w:r>
    </w:p>
    <w:p w:rsidR="00C648B8" w:rsidRPr="00CC0299" w:rsidRDefault="00C648B8" w:rsidP="00386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0299">
        <w:rPr>
          <w:rFonts w:ascii="Times New Roman" w:hAnsi="Times New Roman" w:cs="Times New Roman"/>
          <w:sz w:val="24"/>
          <w:szCs w:val="24"/>
        </w:rPr>
        <w:t>Федеральный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1997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ода </w:t>
      </w:r>
      <w:r w:rsidRPr="00CC0299">
        <w:rPr>
          <w:rFonts w:ascii="Times New Roman" w:hAnsi="Times New Roman" w:cs="Times New Roman"/>
          <w:sz w:val="24"/>
          <w:szCs w:val="24"/>
        </w:rPr>
        <w:t>№143-ФЗ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актах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состояния»;</w:t>
      </w:r>
    </w:p>
    <w:p w:rsidR="00C648B8" w:rsidRPr="00CC0299" w:rsidRDefault="00C648B8" w:rsidP="00386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0299">
        <w:rPr>
          <w:rFonts w:ascii="Times New Roman" w:hAnsi="Times New Roman" w:cs="Times New Roman"/>
          <w:sz w:val="24"/>
          <w:szCs w:val="24"/>
        </w:rPr>
        <w:t>другие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федеральные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законы,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федеральные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законы,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регулирующие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особенности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состояния;</w:t>
      </w:r>
    </w:p>
    <w:p w:rsidR="00C648B8" w:rsidRPr="00CC0299" w:rsidRDefault="00C648B8" w:rsidP="00386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0299">
        <w:rPr>
          <w:rFonts w:ascii="Times New Roman" w:hAnsi="Times New Roman" w:cs="Times New Roman"/>
          <w:sz w:val="24"/>
          <w:szCs w:val="24"/>
        </w:rPr>
        <w:t>указы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Президента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Федерации;</w:t>
      </w:r>
    </w:p>
    <w:p w:rsidR="00C648B8" w:rsidRPr="00CC0299" w:rsidRDefault="00C648B8" w:rsidP="00386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0299">
        <w:rPr>
          <w:rFonts w:ascii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Федерации;</w:t>
      </w:r>
    </w:p>
    <w:p w:rsidR="00C648B8" w:rsidRPr="00CC0299" w:rsidRDefault="00C648B8" w:rsidP="00386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0299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Курганской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области</w:t>
      </w:r>
      <w:r w:rsidRPr="00E63E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C0299">
        <w:rPr>
          <w:rFonts w:ascii="Times New Roman" w:hAnsi="Times New Roman" w:cs="Times New Roman"/>
          <w:sz w:val="24"/>
          <w:szCs w:val="24"/>
        </w:rPr>
        <w:t>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нормативные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правовые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Курганской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области;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8B8" w:rsidRPr="00CC0299" w:rsidRDefault="00C648B8" w:rsidP="00386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0299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Белозерского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CC0299">
        <w:rPr>
          <w:rFonts w:ascii="Times New Roman" w:hAnsi="Times New Roman" w:cs="Times New Roman"/>
          <w:sz w:val="24"/>
          <w:szCs w:val="24"/>
        </w:rPr>
        <w:t>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нормативные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правовые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Белозерского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района.</w:t>
      </w:r>
    </w:p>
    <w:p w:rsidR="00C648B8" w:rsidRPr="00CC0299" w:rsidRDefault="00C648B8" w:rsidP="00386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Pr="00CC0299" w:rsidRDefault="00C648B8" w:rsidP="00386E49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299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Квалификационные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требования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образованию,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стажу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работы,</w:t>
      </w:r>
    </w:p>
    <w:p w:rsidR="00C648B8" w:rsidRPr="00CC0299" w:rsidRDefault="00C648B8" w:rsidP="00386E49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299">
        <w:rPr>
          <w:rFonts w:ascii="Times New Roman" w:hAnsi="Times New Roman" w:cs="Times New Roman"/>
          <w:b/>
          <w:bCs/>
          <w:sz w:val="24"/>
          <w:szCs w:val="24"/>
        </w:rPr>
        <w:t>уровню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характеру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знаний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навыков</w:t>
      </w:r>
    </w:p>
    <w:p w:rsidR="00C648B8" w:rsidRPr="00CC0299" w:rsidRDefault="00C648B8" w:rsidP="00386E49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648B8" w:rsidRPr="00CC0299" w:rsidRDefault="00C648B8" w:rsidP="00386E49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299">
        <w:rPr>
          <w:rFonts w:ascii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уровню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профессионального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образования: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среднее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профессиональное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образование,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соответствующее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направлению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структурного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подразделения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органа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направлению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(специальности)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«Государственное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муниципальное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управление».</w:t>
      </w:r>
    </w:p>
    <w:p w:rsidR="00C648B8" w:rsidRPr="00CC0299" w:rsidRDefault="00C648B8" w:rsidP="00386E49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299">
        <w:rPr>
          <w:rFonts w:ascii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стажу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(государственной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иных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видов)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стажу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(опыту)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специальности: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предъявления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требований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стажу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работы.</w:t>
      </w:r>
    </w:p>
    <w:p w:rsidR="00C648B8" w:rsidRPr="00CC0299" w:rsidRDefault="00C648B8" w:rsidP="00386E49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CC0299">
        <w:rPr>
          <w:rFonts w:ascii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(специалист)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олжен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знать:</w:t>
      </w:r>
    </w:p>
    <w:p w:rsidR="00C648B8" w:rsidRPr="00CC0299" w:rsidRDefault="00C648B8" w:rsidP="00E63ED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Конституцию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Российской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Федерации,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Устав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Курганской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области,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Устав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образования;</w:t>
      </w:r>
    </w:p>
    <w:p w:rsidR="00C648B8" w:rsidRPr="00CC0299" w:rsidRDefault="00C648B8" w:rsidP="00E63ED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законодательство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Российской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Федерации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Курганской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области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муниципальной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службе;</w:t>
      </w:r>
    </w:p>
    <w:p w:rsidR="00C648B8" w:rsidRDefault="00C648B8" w:rsidP="00E63ED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законодательство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Российской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Федерации,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Курганской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области,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нормы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международного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права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сфере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государственной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регистраци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 актов гражданского состояния;</w:t>
      </w:r>
    </w:p>
    <w:p w:rsidR="00C648B8" w:rsidRDefault="00C648B8" w:rsidP="00E63ED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нормативные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правовые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акты,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регламентирующие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деятельно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сть отдела ЗАГС;</w:t>
      </w:r>
    </w:p>
    <w:p w:rsidR="00C648B8" w:rsidRDefault="00C648B8" w:rsidP="00E63ED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основы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государственно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го и муниципального управления;</w:t>
      </w:r>
    </w:p>
    <w:p w:rsidR="00C648B8" w:rsidRDefault="00C648B8" w:rsidP="00E63ED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порядок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работы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слу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жебной и секретной информацией;</w:t>
      </w:r>
    </w:p>
    <w:p w:rsidR="00C648B8" w:rsidRPr="0089314F" w:rsidRDefault="00C648B8" w:rsidP="00E63ED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9314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инструкцию по делопроизводству Администрации Белозерского района; </w:t>
      </w:r>
    </w:p>
    <w:p w:rsidR="00C648B8" w:rsidRPr="00CC0299" w:rsidRDefault="00C648B8" w:rsidP="00E63ED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организационно-распорядительные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документы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63ED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Главы Белозерского района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C648B8" w:rsidRPr="00CC0299" w:rsidRDefault="00C648B8" w:rsidP="00E63ED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методику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проведения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церемоний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торжественной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регистрации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заключения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брака,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имя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наречения;</w:t>
      </w:r>
    </w:p>
    <w:p w:rsidR="00C648B8" w:rsidRPr="00CC0299" w:rsidRDefault="00C648B8" w:rsidP="00E63ED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регламент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проверок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реализации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функции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регистрации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актов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гражданского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состояния,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принятия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их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результатам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мер,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предусмотренных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законодательством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Российской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Федерации,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Курганской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области;</w:t>
      </w:r>
    </w:p>
    <w:p w:rsidR="00C648B8" w:rsidRPr="00CC0299" w:rsidRDefault="00C648B8" w:rsidP="00E63ED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методические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рекомендации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составлению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отчетности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органах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ЗАГС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соответствии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законодательством;</w:t>
      </w:r>
    </w:p>
    <w:p w:rsidR="00C648B8" w:rsidRPr="00CC0299" w:rsidRDefault="00C648B8" w:rsidP="00E63ED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правила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работы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архивов;</w:t>
      </w:r>
    </w:p>
    <w:p w:rsidR="00C648B8" w:rsidRPr="00CC0299" w:rsidRDefault="00C648B8" w:rsidP="00E63ED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порядок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сроки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хранения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книг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государственной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регистрации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актов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гражданского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состояния;</w:t>
      </w:r>
    </w:p>
    <w:p w:rsidR="00C648B8" w:rsidRPr="00CC0299" w:rsidRDefault="00C648B8" w:rsidP="00E63ED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правила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передачи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актовых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книг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Государственный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архив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хранение;</w:t>
      </w:r>
    </w:p>
    <w:p w:rsidR="00C648B8" w:rsidRPr="00CC0299" w:rsidRDefault="00C648B8" w:rsidP="00E63ED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порядок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заполнения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форм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бланков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актовых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записей;</w:t>
      </w:r>
    </w:p>
    <w:p w:rsidR="00C648B8" w:rsidRPr="00CC0299" w:rsidRDefault="00C648B8" w:rsidP="00E63ED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порядок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учета,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хранения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отчетности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расходовании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бланков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свидетельств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государственной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регистрации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актов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гражданского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состояния;</w:t>
      </w:r>
    </w:p>
    <w:p w:rsidR="00C648B8" w:rsidRPr="00CC0299" w:rsidRDefault="00C648B8" w:rsidP="00E63ED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порядок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внесения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исправлений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или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изменений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записи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актов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гражданского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состояния;</w:t>
      </w:r>
    </w:p>
    <w:p w:rsidR="00C648B8" w:rsidRPr="00CC0299" w:rsidRDefault="00C648B8" w:rsidP="00E63ED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порядок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выдачи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повторных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документов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справок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архива;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проставления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апостиля;</w:t>
      </w:r>
    </w:p>
    <w:p w:rsidR="00C648B8" w:rsidRPr="00CC0299" w:rsidRDefault="00C648B8" w:rsidP="00E63ED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порядок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взаимодействия,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истребования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пересылки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документов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территорий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стран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СНГ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дальнего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зарубежья;</w:t>
      </w:r>
    </w:p>
    <w:p w:rsidR="00C648B8" w:rsidRDefault="00C648B8" w:rsidP="00E63ED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документооборот в органах ЗАГС;</w:t>
      </w:r>
    </w:p>
    <w:p w:rsidR="00C648B8" w:rsidRPr="00CC0299" w:rsidRDefault="00C648B8" w:rsidP="00E63ED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деловую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этику;</w:t>
      </w:r>
    </w:p>
    <w:p w:rsidR="00C648B8" w:rsidRPr="00CC0299" w:rsidRDefault="00C648B8" w:rsidP="00E63ED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служебный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распорядок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Белозерского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района;</w:t>
      </w:r>
    </w:p>
    <w:p w:rsidR="00C648B8" w:rsidRPr="00CC0299" w:rsidRDefault="00C648B8" w:rsidP="00E63ED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правила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нормы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охраны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труда;</w:t>
      </w:r>
    </w:p>
    <w:p w:rsidR="00C648B8" w:rsidRPr="00CC0299" w:rsidRDefault="00C648B8" w:rsidP="00E63ED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технику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безопасности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противопожарной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защиты.</w:t>
      </w:r>
    </w:p>
    <w:p w:rsidR="00C648B8" w:rsidRPr="00CC0299" w:rsidRDefault="00C648B8" w:rsidP="00E63ED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2.4.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63ED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Специалист I категории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должен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обладать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навыками: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C648B8" w:rsidRPr="00E63ED2" w:rsidRDefault="00C648B8" w:rsidP="00E63ED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63ED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эффективного планирования рабочего времени;</w:t>
      </w:r>
    </w:p>
    <w:p w:rsidR="00C648B8" w:rsidRPr="00E63ED2" w:rsidRDefault="00C648B8" w:rsidP="00E63ED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63ED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владения современными технологиями работы с информацией, информационными системами и необходимым программным обеспечением в соответствии с установленным уровнем;</w:t>
      </w:r>
    </w:p>
    <w:p w:rsidR="00C648B8" w:rsidRPr="00E63ED2" w:rsidRDefault="00C648B8" w:rsidP="00E63ED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63ED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составления документов аналитического, делового и справочно-информационного характера;</w:t>
      </w:r>
    </w:p>
    <w:p w:rsidR="00C648B8" w:rsidRPr="00E63ED2" w:rsidRDefault="00C648B8" w:rsidP="00E63ED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63ED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делового и профессионального общения;</w:t>
      </w:r>
    </w:p>
    <w:p w:rsidR="00C648B8" w:rsidRPr="00E63ED2" w:rsidRDefault="00C648B8" w:rsidP="00E63ED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63ED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владения конструктивной критикой;</w:t>
      </w:r>
    </w:p>
    <w:p w:rsidR="00C648B8" w:rsidRPr="00E63ED2" w:rsidRDefault="00C648B8" w:rsidP="00E63ED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63ED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эффективной и последовательной организации работы по взаимодействию с другими органами государственной власти, органами местного самоуправления, юридическими лицами, государственными и муниципальными служащими, населением;</w:t>
      </w:r>
    </w:p>
    <w:p w:rsidR="00C648B8" w:rsidRPr="00CC0299" w:rsidRDefault="00C648B8" w:rsidP="00E63ED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63ED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составления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статистической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отчетности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регистрации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актов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гражданского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состояния;</w:t>
      </w:r>
    </w:p>
    <w:p w:rsidR="00C648B8" w:rsidRPr="00CC0299" w:rsidRDefault="00C648B8" w:rsidP="00E63ED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составления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отчетности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соответствии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законодательством;</w:t>
      </w:r>
    </w:p>
    <w:p w:rsidR="00C648B8" w:rsidRPr="00CC0299" w:rsidRDefault="00C648B8" w:rsidP="00E63ED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анализа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статистической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информации.</w:t>
      </w:r>
    </w:p>
    <w:p w:rsidR="00C648B8" w:rsidRPr="00E63ED2" w:rsidRDefault="00C648B8" w:rsidP="00E63ED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63ED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пользования справочниками административно-территориального деления Курганской области;</w:t>
      </w:r>
    </w:p>
    <w:p w:rsidR="00C648B8" w:rsidRPr="00E63ED2" w:rsidRDefault="00C648B8" w:rsidP="00E63ED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63ED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поисковой работы архивного документа;</w:t>
      </w:r>
    </w:p>
    <w:p w:rsidR="00C648B8" w:rsidRPr="00E63ED2" w:rsidRDefault="00C648B8" w:rsidP="00E63ED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63ED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формирования книг государственной регистрации актов гражданского состояния, собранных из первых экземпляров записей актов гражданского состояния.</w:t>
      </w:r>
    </w:p>
    <w:p w:rsidR="00C648B8" w:rsidRPr="00CC0299" w:rsidRDefault="00C648B8" w:rsidP="00386E49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648B8" w:rsidRPr="00CC0299" w:rsidRDefault="00C648B8" w:rsidP="00386E49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299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Должностные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обязанности</w:t>
      </w:r>
    </w:p>
    <w:p w:rsidR="00C648B8" w:rsidRPr="00CC0299" w:rsidRDefault="00C648B8" w:rsidP="00386E49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Pr="00CC0299" w:rsidRDefault="00C648B8" w:rsidP="00F97334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3.1.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F9733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Специалист I категории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обязан:</w:t>
      </w:r>
    </w:p>
    <w:p w:rsidR="00C648B8" w:rsidRPr="00CC0299" w:rsidRDefault="00C648B8" w:rsidP="00F97334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bookmarkStart w:id="1" w:name="sub_1211"/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соблюдать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Конституцию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Российской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Федерации,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федеральные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конституционные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законы,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федеральные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законы,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иные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нормативные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правовые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акты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Российской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Федерации,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конституции,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законы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иные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нормативные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правовые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акты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Курганской области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Устав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иные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муниципальные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правовые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акты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Белозерского района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обеспечивать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их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исполнение;</w:t>
      </w:r>
    </w:p>
    <w:p w:rsidR="00C648B8" w:rsidRPr="00F97334" w:rsidRDefault="00C648B8" w:rsidP="00F97334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bookmarkStart w:id="2" w:name="sub_1212"/>
      <w:bookmarkEnd w:id="1"/>
      <w:r w:rsidRPr="00F9733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2) исполнять должностные обязанности в соответствии с должностной инструкцией;</w:t>
      </w:r>
    </w:p>
    <w:p w:rsidR="00C648B8" w:rsidRPr="00F97334" w:rsidRDefault="00C648B8" w:rsidP="00F97334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bookmarkStart w:id="3" w:name="sub_1213"/>
      <w:bookmarkEnd w:id="2"/>
      <w:r w:rsidRPr="00F9733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3) соблюдать при исполнении должностных обязанностей права и законные интересы граждан и организаций;</w:t>
      </w:r>
    </w:p>
    <w:p w:rsidR="00C648B8" w:rsidRPr="00F97334" w:rsidRDefault="00C648B8" w:rsidP="00F97334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bookmarkStart w:id="4" w:name="sub_1214"/>
      <w:bookmarkEnd w:id="3"/>
      <w:r w:rsidRPr="00F9733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4) соблюдать установленные в органе местного самоуправления правила внутреннего трудового распорядка, должностную инструкцию, порядок работы со служебной информацией;</w:t>
      </w:r>
    </w:p>
    <w:p w:rsidR="00C648B8" w:rsidRPr="00F97334" w:rsidRDefault="00C648B8" w:rsidP="00F97334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bookmarkStart w:id="5" w:name="sub_1215"/>
      <w:bookmarkEnd w:id="4"/>
      <w:r w:rsidRPr="00F9733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5) поддерживать уровень квалификации, необходимый для надлежащего исполнения должностных обязанностей;</w:t>
      </w:r>
    </w:p>
    <w:p w:rsidR="00C648B8" w:rsidRPr="00F97334" w:rsidRDefault="00C648B8" w:rsidP="00F97334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bookmarkStart w:id="6" w:name="sub_1216"/>
      <w:bookmarkEnd w:id="5"/>
      <w:r w:rsidRPr="00F9733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6)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C648B8" w:rsidRPr="00F97334" w:rsidRDefault="00C648B8" w:rsidP="00F97334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bookmarkStart w:id="7" w:name="sub_1217"/>
      <w:bookmarkEnd w:id="6"/>
      <w:r w:rsidRPr="00F9733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C648B8" w:rsidRPr="00F97334" w:rsidRDefault="00C648B8" w:rsidP="00F97334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bookmarkStart w:id="8" w:name="sub_1218"/>
      <w:bookmarkEnd w:id="7"/>
      <w:r w:rsidRPr="00F9733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8)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 (далее - сведения о доходах, об имуществе и обязательствах имущественного характера);</w:t>
      </w:r>
    </w:p>
    <w:p w:rsidR="00C648B8" w:rsidRPr="00F97334" w:rsidRDefault="00C648B8" w:rsidP="00F97334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bookmarkStart w:id="9" w:name="sub_1219"/>
      <w:bookmarkEnd w:id="8"/>
      <w:r w:rsidRPr="00F9733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9)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C648B8" w:rsidRPr="00F97334" w:rsidRDefault="00C648B8" w:rsidP="00F97334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bookmarkStart w:id="10" w:name="sub_12110"/>
      <w:bookmarkEnd w:id="9"/>
      <w:r w:rsidRPr="00F9733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10) соблюдать ограничения, выполнять обязательства, не нарушать запреты, которые установлены настоящим Федеральным законом и другими федеральными законами;</w:t>
      </w:r>
    </w:p>
    <w:p w:rsidR="00C648B8" w:rsidRPr="00F97334" w:rsidRDefault="00C648B8" w:rsidP="00F97334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bookmarkStart w:id="11" w:name="sub_12111"/>
      <w:bookmarkEnd w:id="10"/>
      <w:r w:rsidRPr="00F9733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11)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C648B8" w:rsidRDefault="00C648B8" w:rsidP="00F97334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22"/>
      <w:bookmarkEnd w:id="11"/>
      <w:r w:rsidRPr="00F9733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3.2. Муниципальный служащий не вправе исполнять данное ему неправомерное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поручение.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получении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соответствующего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поручения,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являющегося,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мнению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служащего,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неправомерным,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муниципальный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служащий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представить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руководителю,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поручение,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письменной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обоснование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неправомерности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поручения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положений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федеральных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законов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нормативных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законов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нормативных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субъекта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актов,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нарушены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поручения.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подтверждения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руководителем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поручения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письменной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муниципальный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служащий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отказаться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исполнения.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неправомерного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поручения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муниципальный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служащий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давший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поручение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несут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Федерации.</w:t>
      </w:r>
    </w:p>
    <w:p w:rsidR="00C648B8" w:rsidRPr="00CC0299" w:rsidRDefault="00C648B8" w:rsidP="00F97334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12"/>
    <w:p w:rsidR="00C648B8" w:rsidRPr="00F97334" w:rsidRDefault="00C648B8" w:rsidP="00F97334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97334">
        <w:rPr>
          <w:rFonts w:ascii="Times New Roman" w:hAnsi="Times New Roman" w:cs="Times New Roman"/>
          <w:b/>
          <w:sz w:val="24"/>
          <w:szCs w:val="24"/>
        </w:rPr>
        <w:t>3.3. К обязанностям специалиста I категории относятся:</w:t>
      </w:r>
    </w:p>
    <w:p w:rsidR="00C648B8" w:rsidRPr="00F97334" w:rsidRDefault="00C648B8" w:rsidP="00F97334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Pr="00F97334" w:rsidRDefault="00C648B8" w:rsidP="00F97334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334">
        <w:rPr>
          <w:rFonts w:ascii="Times New Roman" w:hAnsi="Times New Roman" w:cs="Times New Roman"/>
          <w:sz w:val="24"/>
          <w:szCs w:val="24"/>
        </w:rPr>
        <w:t>1) выполнение поручений начальника отдела данные в пределах полномочий;</w:t>
      </w:r>
    </w:p>
    <w:p w:rsidR="00C648B8" w:rsidRPr="00F97334" w:rsidRDefault="00C648B8" w:rsidP="00F97334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334">
        <w:rPr>
          <w:rFonts w:ascii="Times New Roman" w:hAnsi="Times New Roman" w:cs="Times New Roman"/>
          <w:sz w:val="24"/>
          <w:szCs w:val="24"/>
        </w:rPr>
        <w:t xml:space="preserve">2) отправка почты, регистрация входящей и исходящей корреспонденции; </w:t>
      </w:r>
    </w:p>
    <w:p w:rsidR="00C648B8" w:rsidRPr="00F97334" w:rsidRDefault="00C648B8" w:rsidP="00F97334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334">
        <w:rPr>
          <w:rFonts w:ascii="Times New Roman" w:hAnsi="Times New Roman" w:cs="Times New Roman"/>
          <w:sz w:val="24"/>
          <w:szCs w:val="24"/>
        </w:rPr>
        <w:t>3) ведение делопроизводства;</w:t>
      </w:r>
    </w:p>
    <w:p w:rsidR="00C648B8" w:rsidRPr="00F97334" w:rsidRDefault="00C648B8" w:rsidP="00F97334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334">
        <w:rPr>
          <w:rFonts w:ascii="Times New Roman" w:hAnsi="Times New Roman" w:cs="Times New Roman"/>
          <w:sz w:val="24"/>
          <w:szCs w:val="24"/>
        </w:rPr>
        <w:t>4) формирование сведений в органы и организации в соответствии с нормативными правовыми актами Российской Федерации и Курганской области;</w:t>
      </w:r>
    </w:p>
    <w:p w:rsidR="00C648B8" w:rsidRPr="00F97334" w:rsidRDefault="00C648B8" w:rsidP="00F97334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334">
        <w:rPr>
          <w:rFonts w:ascii="Times New Roman" w:hAnsi="Times New Roman" w:cs="Times New Roman"/>
          <w:sz w:val="24"/>
          <w:szCs w:val="24"/>
        </w:rPr>
        <w:t>5) прием граждан по вопросам регистрации актов гражданского состояния и выдачи документов из архива;</w:t>
      </w:r>
    </w:p>
    <w:p w:rsidR="00C648B8" w:rsidRPr="00CC0299" w:rsidRDefault="00C648B8" w:rsidP="00F97334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299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научно-технической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обработки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систематизации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первых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экземпляров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записей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состояния;</w:t>
      </w:r>
    </w:p>
    <w:p w:rsidR="00C648B8" w:rsidRPr="00F97334" w:rsidRDefault="00C648B8" w:rsidP="00F97334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334">
        <w:rPr>
          <w:rFonts w:ascii="Times New Roman" w:hAnsi="Times New Roman" w:cs="Times New Roman"/>
          <w:sz w:val="24"/>
          <w:szCs w:val="24"/>
        </w:rPr>
        <w:t>7) составление именных указателей;</w:t>
      </w:r>
    </w:p>
    <w:p w:rsidR="00C648B8" w:rsidRPr="00470460" w:rsidRDefault="00C648B8" w:rsidP="00F97334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0460">
        <w:rPr>
          <w:rFonts w:ascii="Times New Roman" w:hAnsi="Times New Roman" w:cs="Times New Roman"/>
          <w:sz w:val="24"/>
          <w:szCs w:val="24"/>
        </w:rPr>
        <w:t>8) рассмотрение запросов, жалоб граждан, организаций и принятие по ним решения в порядке, установленном Федеральными законами и законами Курганской области.</w:t>
      </w:r>
    </w:p>
    <w:p w:rsidR="00C648B8" w:rsidRPr="00F97334" w:rsidRDefault="00C648B8" w:rsidP="00F97334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Pr="00CC0299" w:rsidRDefault="00C648B8" w:rsidP="00386E49">
      <w:pPr>
        <w:widowControl w:val="0"/>
        <w:shd w:val="clear" w:color="auto" w:fill="FFFFFF"/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299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Права</w:t>
      </w:r>
    </w:p>
    <w:p w:rsidR="00C648B8" w:rsidRPr="00CC0299" w:rsidRDefault="00C648B8" w:rsidP="00F97334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Pr="00F97334" w:rsidRDefault="00C648B8" w:rsidP="00F97334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334">
        <w:rPr>
          <w:rFonts w:ascii="Times New Roman" w:hAnsi="Times New Roman" w:cs="Times New Roman"/>
          <w:sz w:val="24"/>
          <w:szCs w:val="24"/>
        </w:rPr>
        <w:t xml:space="preserve">4.1. </w:t>
      </w:r>
      <w:r w:rsidRPr="00CC0299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(специалист)</w:t>
      </w:r>
      <w:r w:rsidRPr="00F97334">
        <w:rPr>
          <w:rFonts w:ascii="Times New Roman" w:hAnsi="Times New Roman" w:cs="Times New Roman"/>
          <w:sz w:val="24"/>
          <w:szCs w:val="24"/>
        </w:rPr>
        <w:t xml:space="preserve"> имеет право на:</w:t>
      </w:r>
    </w:p>
    <w:p w:rsidR="00C648B8" w:rsidRPr="00F97334" w:rsidRDefault="00C648B8" w:rsidP="00F97334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111"/>
      <w:r w:rsidRPr="00F97334">
        <w:rPr>
          <w:rFonts w:ascii="Times New Roman" w:hAnsi="Times New Roman" w:cs="Times New Roman"/>
          <w:sz w:val="24"/>
          <w:szCs w:val="24"/>
        </w:rPr>
        <w:t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C648B8" w:rsidRPr="00CC0299" w:rsidRDefault="00C648B8" w:rsidP="00F97334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112"/>
      <w:bookmarkEnd w:id="13"/>
      <w:r w:rsidRPr="00CC0299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организационно-технических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условий,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необходимых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должностных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обязанностей;</w:t>
      </w:r>
    </w:p>
    <w:p w:rsidR="00C648B8" w:rsidRPr="00CC0299" w:rsidRDefault="00C648B8" w:rsidP="00F97334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113"/>
      <w:bookmarkEnd w:id="14"/>
      <w:r w:rsidRPr="00CC0299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оплату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другие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выплаты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трудовым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законодательством,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службе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трудовым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договором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(контрактом);</w:t>
      </w:r>
    </w:p>
    <w:p w:rsidR="00C648B8" w:rsidRPr="00CC0299" w:rsidRDefault="00C648B8" w:rsidP="00F97334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114"/>
      <w:bookmarkEnd w:id="15"/>
      <w:r w:rsidRPr="00CC0299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отдых,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обеспечиваемый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установлением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нормальной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продолжительности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рабочего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(служебного)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времени,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предоставлением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выходных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нерабочих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праздничных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дней,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ежегодного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оплачиваемого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отпуска;</w:t>
      </w:r>
    </w:p>
    <w:p w:rsidR="00C648B8" w:rsidRPr="00CC0299" w:rsidRDefault="00C648B8" w:rsidP="00F97334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115"/>
      <w:bookmarkEnd w:id="16"/>
      <w:r w:rsidRPr="00CC0299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получение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материалов,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необходимых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должностных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обязанностей,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внесение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предложений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совершенствовании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самоуправления;</w:t>
      </w:r>
    </w:p>
    <w:p w:rsidR="00C648B8" w:rsidRPr="00CC0299" w:rsidRDefault="00C648B8" w:rsidP="00F97334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116"/>
      <w:bookmarkEnd w:id="17"/>
      <w:r w:rsidRPr="00CC0299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инициативе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конкурсе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замещение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вакантной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службы;</w:t>
      </w:r>
    </w:p>
    <w:p w:rsidR="00C648B8" w:rsidRPr="00CC0299" w:rsidRDefault="00C648B8" w:rsidP="00F97334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117"/>
      <w:bookmarkEnd w:id="18"/>
      <w:r w:rsidRPr="00CC0299"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повышение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муниципальным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правовым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актом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бюджета;</w:t>
      </w:r>
    </w:p>
    <w:p w:rsidR="00C648B8" w:rsidRPr="00CC0299" w:rsidRDefault="00C648B8" w:rsidP="00F97334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118"/>
      <w:bookmarkEnd w:id="19"/>
      <w:r w:rsidRPr="00CC0299"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защиту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данных;</w:t>
      </w:r>
    </w:p>
    <w:p w:rsidR="00C648B8" w:rsidRPr="00CC0299" w:rsidRDefault="00C648B8" w:rsidP="00386E49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119"/>
      <w:bookmarkEnd w:id="20"/>
      <w:r w:rsidRPr="00CC0299"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ознакомление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всеми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материалами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своего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личного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дела,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отзывами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другими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документами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внесения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личное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дело,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приобщение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личному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делу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письменных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объяснений;</w:t>
      </w:r>
    </w:p>
    <w:p w:rsidR="00C648B8" w:rsidRPr="00CC0299" w:rsidRDefault="00C648B8" w:rsidP="00386E49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1110"/>
      <w:bookmarkEnd w:id="21"/>
      <w:r w:rsidRPr="00CC0299"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объединение,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включая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создавать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профессиональные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союзы,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защиты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прав,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социально-экономических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профессиональных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интересов;</w:t>
      </w:r>
    </w:p>
    <w:p w:rsidR="00C648B8" w:rsidRPr="00CC0299" w:rsidRDefault="00C648B8" w:rsidP="00386E49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1111"/>
      <w:bookmarkEnd w:id="22"/>
      <w:r w:rsidRPr="00CC0299"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рассмотрение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трудовых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споров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трудовым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законодательством,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защиту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интересов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службе,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включая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обжалование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суд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нарушений;</w:t>
      </w:r>
    </w:p>
    <w:p w:rsidR="00C648B8" w:rsidRPr="00CC0299" w:rsidRDefault="00C648B8" w:rsidP="00386E49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1112"/>
      <w:bookmarkEnd w:id="23"/>
      <w:r w:rsidRPr="00CC0299"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пенсионное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Федерации.</w:t>
      </w:r>
    </w:p>
    <w:bookmarkEnd w:id="24"/>
    <w:p w:rsidR="00C648B8" w:rsidRPr="00CC0299" w:rsidRDefault="00C648B8" w:rsidP="00386E49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0299"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предварительным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письменным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уведомлением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нанимателя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(работодателя)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оплачиваемую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работу,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повлечет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собой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конфликт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интересов.</w:t>
      </w:r>
    </w:p>
    <w:p w:rsidR="00C648B8" w:rsidRPr="00CC0299" w:rsidRDefault="00C648B8" w:rsidP="00386E49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48B8" w:rsidRPr="00CC0299" w:rsidRDefault="00C648B8" w:rsidP="00386E49">
      <w:pPr>
        <w:widowControl w:val="0"/>
        <w:shd w:val="clear" w:color="auto" w:fill="FFFFFF"/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02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CC02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Ответственность</w:t>
      </w:r>
    </w:p>
    <w:p w:rsidR="00C648B8" w:rsidRPr="00CC0299" w:rsidRDefault="00C648B8" w:rsidP="00386E49">
      <w:pPr>
        <w:widowControl w:val="0"/>
        <w:shd w:val="clear" w:color="auto" w:fill="FFFFFF"/>
        <w:autoSpaceDE w:val="0"/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C648B8" w:rsidRPr="00F97334" w:rsidRDefault="00C648B8" w:rsidP="00F9733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7334">
        <w:rPr>
          <w:rFonts w:ascii="Times New Roman" w:hAnsi="Times New Roman" w:cs="Times New Roman"/>
          <w:sz w:val="24"/>
          <w:szCs w:val="24"/>
        </w:rPr>
        <w:t xml:space="preserve">5.1. </w:t>
      </w:r>
      <w:r w:rsidRPr="00CC0299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334">
        <w:rPr>
          <w:rFonts w:ascii="Times New Roman" w:hAnsi="Times New Roman" w:cs="Times New Roman"/>
          <w:sz w:val="24"/>
          <w:szCs w:val="24"/>
        </w:rPr>
        <w:t>несет ответственность, установленную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F97334">
        <w:rPr>
          <w:rFonts w:ascii="Times New Roman" w:hAnsi="Times New Roman" w:cs="Times New Roman"/>
          <w:sz w:val="24"/>
          <w:szCs w:val="24"/>
        </w:rPr>
        <w:t xml:space="preserve">, за неисполнение или ненадлежащее исполнение возложенных на него должностных обязанностей; за действия или бездействие, ведущее к нарушению прав и законных интересов граждан; </w:t>
      </w:r>
      <w:r w:rsidRPr="00470460">
        <w:rPr>
          <w:rFonts w:ascii="Times New Roman" w:hAnsi="Times New Roman" w:cs="Times New Roman"/>
          <w:sz w:val="24"/>
          <w:szCs w:val="24"/>
        </w:rPr>
        <w:t xml:space="preserve">за сохранность государственной тайны, а также разглашение сведений, </w:t>
      </w:r>
      <w:r w:rsidRPr="00F97334">
        <w:rPr>
          <w:rFonts w:ascii="Times New Roman" w:hAnsi="Times New Roman" w:cs="Times New Roman"/>
          <w:sz w:val="24"/>
          <w:szCs w:val="24"/>
        </w:rPr>
        <w:t>ставших ему известными в связи с исполнением должностных обязанностей.</w:t>
      </w:r>
    </w:p>
    <w:p w:rsidR="00C648B8" w:rsidRPr="00F97334" w:rsidRDefault="00C648B8" w:rsidP="00F9733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CC0299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334">
        <w:rPr>
          <w:rFonts w:ascii="Times New Roman" w:hAnsi="Times New Roman" w:cs="Times New Roman"/>
          <w:sz w:val="24"/>
          <w:szCs w:val="24"/>
        </w:rPr>
        <w:t>несет:</w:t>
      </w:r>
    </w:p>
    <w:p w:rsidR="00C648B8" w:rsidRPr="00CC0299" w:rsidRDefault="00C648B8" w:rsidP="00F9733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0299">
        <w:rPr>
          <w:rFonts w:ascii="Times New Roman" w:hAnsi="Times New Roman" w:cs="Times New Roman"/>
          <w:sz w:val="24"/>
          <w:szCs w:val="24"/>
        </w:rPr>
        <w:t>материальную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Федерации;</w:t>
      </w:r>
    </w:p>
    <w:p w:rsidR="00C648B8" w:rsidRPr="00CC0299" w:rsidRDefault="00C648B8" w:rsidP="00F9733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0299">
        <w:rPr>
          <w:rFonts w:ascii="Times New Roman" w:hAnsi="Times New Roman" w:cs="Times New Roman"/>
          <w:sz w:val="24"/>
          <w:szCs w:val="24"/>
        </w:rPr>
        <w:t>дисциплинарную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несвоевременное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выполнение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заданий,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приказов,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распоряжений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указаний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вышестоящих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подчиненности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руководителей,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незаконных;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несвоевременное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рассмотрение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пределах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должностных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обязанностей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обращений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организаций,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C648B8" w:rsidRPr="00CC0299" w:rsidRDefault="00C648B8" w:rsidP="00F9733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Pr="00CC0299" w:rsidRDefault="00C648B8" w:rsidP="00386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299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вопросов,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которым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специалист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категории вправе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или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обязан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самостоятельно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принимать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решения</w:t>
      </w:r>
    </w:p>
    <w:p w:rsidR="00C648B8" w:rsidRPr="00CC0299" w:rsidRDefault="00C648B8" w:rsidP="00F9733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Pr="00F97334" w:rsidRDefault="00C648B8" w:rsidP="00F9733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7334">
        <w:rPr>
          <w:rFonts w:ascii="Times New Roman" w:hAnsi="Times New Roman" w:cs="Times New Roman"/>
          <w:sz w:val="24"/>
          <w:szCs w:val="24"/>
        </w:rPr>
        <w:t>В соответствии с замещаемой муниципальной должностью и со своей компетенцией с</w:t>
      </w:r>
      <w:r w:rsidRPr="00CC0299">
        <w:rPr>
          <w:rFonts w:ascii="Times New Roman" w:hAnsi="Times New Roman" w:cs="Times New Roman"/>
          <w:sz w:val="24"/>
          <w:szCs w:val="24"/>
        </w:rPr>
        <w:t>пециалист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(специалист)</w:t>
      </w:r>
      <w:r w:rsidRPr="00F97334">
        <w:rPr>
          <w:rFonts w:ascii="Times New Roman" w:hAnsi="Times New Roman" w:cs="Times New Roman"/>
          <w:sz w:val="24"/>
          <w:szCs w:val="24"/>
        </w:rPr>
        <w:t xml:space="preserve"> вправе: </w:t>
      </w:r>
    </w:p>
    <w:p w:rsidR="00C648B8" w:rsidRPr="00F97334" w:rsidRDefault="00C648B8" w:rsidP="00F9733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7334">
        <w:rPr>
          <w:rFonts w:ascii="Times New Roman" w:hAnsi="Times New Roman" w:cs="Times New Roman"/>
          <w:sz w:val="24"/>
          <w:szCs w:val="24"/>
        </w:rPr>
        <w:t>формировать сведения в органы, организации в соответствии с нормативными правовыми актами.</w:t>
      </w:r>
    </w:p>
    <w:p w:rsidR="00C648B8" w:rsidRPr="00CC0299" w:rsidRDefault="00C648B8" w:rsidP="00F9733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0299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(специалист)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самостоятельно:</w:t>
      </w:r>
    </w:p>
    <w:p w:rsidR="00C648B8" w:rsidRPr="00CC0299" w:rsidRDefault="00C648B8" w:rsidP="00F9733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0299">
        <w:rPr>
          <w:rFonts w:ascii="Times New Roman" w:hAnsi="Times New Roman" w:cs="Times New Roman"/>
          <w:sz w:val="24"/>
          <w:szCs w:val="24"/>
        </w:rPr>
        <w:t>принимать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представленных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законодательства,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достоверности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полноты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сведения,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документах;</w:t>
      </w:r>
    </w:p>
    <w:p w:rsidR="00C648B8" w:rsidRPr="00CC0299" w:rsidRDefault="00C648B8" w:rsidP="00F9733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0299">
        <w:rPr>
          <w:rFonts w:ascii="Times New Roman" w:hAnsi="Times New Roman" w:cs="Times New Roman"/>
          <w:sz w:val="24"/>
          <w:szCs w:val="24"/>
        </w:rPr>
        <w:t>исполнять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запросы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учреждений,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sz w:val="24"/>
          <w:szCs w:val="24"/>
        </w:rPr>
        <w:t>граждан.</w:t>
      </w:r>
    </w:p>
    <w:p w:rsidR="00C648B8" w:rsidRPr="00CC0299" w:rsidRDefault="00C648B8" w:rsidP="00F9733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Pr="00CC0299" w:rsidRDefault="00C648B8" w:rsidP="00F973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299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7334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служебного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взаимодействия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служащего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связи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исполнением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должностных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обязанностей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муниципальными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служащими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Белозерского района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служащими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других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органов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органов местного самоуправления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гражданами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организациями</w:t>
      </w:r>
    </w:p>
    <w:p w:rsidR="00C648B8" w:rsidRPr="00F97334" w:rsidRDefault="00C648B8" w:rsidP="00F973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48B8" w:rsidRPr="00470460" w:rsidRDefault="00C648B8" w:rsidP="00470460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460">
        <w:rPr>
          <w:rFonts w:ascii="Times New Roman" w:hAnsi="Times New Roman" w:cs="Times New Roman"/>
          <w:color w:val="000000"/>
          <w:sz w:val="24"/>
          <w:szCs w:val="24"/>
        </w:rPr>
        <w:t xml:space="preserve">7.1. Порядок взаимодействия при разработке, согласовании, подписании правовых, нормативных правовых актов и иных документов определяется Регламентом и Инструкцией по делопроизводству Администрации Белозерского района. </w:t>
      </w:r>
    </w:p>
    <w:p w:rsidR="00C648B8" w:rsidRPr="00CC0299" w:rsidRDefault="00C648B8" w:rsidP="00386E4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7.2.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Специалист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категории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осуществляет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взаимодействие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сотрудниками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отделов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ЗАГС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Курганской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выполнения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функций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задач,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предусмотренных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настоящим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должностным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регламентом.</w:t>
      </w:r>
    </w:p>
    <w:p w:rsidR="00C648B8" w:rsidRPr="00CC0299" w:rsidRDefault="00C648B8" w:rsidP="00386E4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7.3.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осуществлении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должностных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обязанностей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специалист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категории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осуществлять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взаимодействие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всеми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органами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власти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Курганской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области,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муниципальными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образованиями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организациями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пределах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своей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компетенции.</w:t>
      </w:r>
    </w:p>
    <w:p w:rsidR="00C648B8" w:rsidRPr="00CC0299" w:rsidRDefault="00C648B8" w:rsidP="00386E49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648B8" w:rsidRPr="00CC0299" w:rsidRDefault="00C648B8" w:rsidP="00386E49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299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услуг,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оказываемых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648B8" w:rsidRPr="00CC0299" w:rsidRDefault="00C648B8" w:rsidP="00386E49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299">
        <w:rPr>
          <w:rFonts w:ascii="Times New Roman" w:hAnsi="Times New Roman" w:cs="Times New Roman"/>
          <w:b/>
          <w:bCs/>
          <w:sz w:val="24"/>
          <w:szCs w:val="24"/>
        </w:rPr>
        <w:t>гражданам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организациям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648B8" w:rsidRPr="00CC0299" w:rsidRDefault="00C648B8" w:rsidP="00386E49">
      <w:pPr>
        <w:pStyle w:val="BodyText"/>
        <w:widowControl w:val="0"/>
        <w:spacing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C648B8" w:rsidRPr="00CC0299" w:rsidRDefault="00C648B8" w:rsidP="00386E4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299">
        <w:rPr>
          <w:rFonts w:ascii="Times New Roman" w:hAnsi="Times New Roman" w:cs="Times New Roman"/>
          <w:color w:val="000000"/>
          <w:sz w:val="24"/>
          <w:szCs w:val="24"/>
        </w:rPr>
        <w:t>Специалист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категории:</w:t>
      </w:r>
    </w:p>
    <w:p w:rsidR="00C648B8" w:rsidRPr="00CC0299" w:rsidRDefault="00C648B8" w:rsidP="00386E4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299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оказывает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консультации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регистрации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актов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гражданского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состояния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законодательством;</w:t>
      </w:r>
    </w:p>
    <w:p w:rsidR="00C648B8" w:rsidRPr="00CC0299" w:rsidRDefault="00C648B8" w:rsidP="00386E4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299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осуществляет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регистрацию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рождения,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установления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отцовства,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заключения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брака,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расторжения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брака,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смерти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Белозерского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района;</w:t>
      </w:r>
    </w:p>
    <w:p w:rsidR="00C648B8" w:rsidRPr="00CC0299" w:rsidRDefault="00C648B8" w:rsidP="00386E4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299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осуществляет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выдачу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свидетельств,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повторных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регистрации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акта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гражданского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состояния,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иных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документов,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подтверждающих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факт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регистрации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актов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гражданского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состояния;</w:t>
      </w:r>
    </w:p>
    <w:p w:rsidR="00C648B8" w:rsidRPr="00CC0299" w:rsidRDefault="00C648B8" w:rsidP="00386E4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299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принимает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меры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устранению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причин,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порождающих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ущемление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граждан,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учреждений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организаций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своей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299">
        <w:rPr>
          <w:rFonts w:ascii="Times New Roman" w:hAnsi="Times New Roman" w:cs="Times New Roman"/>
          <w:color w:val="000000"/>
          <w:sz w:val="24"/>
          <w:szCs w:val="24"/>
        </w:rPr>
        <w:t>компетенции.</w:t>
      </w:r>
    </w:p>
    <w:p w:rsidR="00C648B8" w:rsidRPr="00CC0299" w:rsidRDefault="00C648B8" w:rsidP="00386E49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Pr="00F97334" w:rsidRDefault="00C648B8" w:rsidP="00F97334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7334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IX</w:t>
      </w:r>
      <w:r w:rsidRPr="00F97334">
        <w:rPr>
          <w:rFonts w:ascii="Times New Roman" w:hAnsi="Times New Roman" w:cs="Times New Roman"/>
          <w:b/>
          <w:bCs/>
          <w:sz w:val="24"/>
          <w:szCs w:val="24"/>
        </w:rPr>
        <w:t xml:space="preserve">. Показатели эффективности и результативности профессиональной служебной деятельности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специалиста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F973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категории</w:t>
      </w:r>
      <w:r w:rsidRPr="00F97334">
        <w:rPr>
          <w:rFonts w:ascii="Times New Roman" w:hAnsi="Times New Roman" w:cs="Times New Roman"/>
          <w:b/>
          <w:bCs/>
          <w:sz w:val="24"/>
          <w:szCs w:val="24"/>
        </w:rPr>
        <w:t xml:space="preserve"> отдела ЗАГС </w:t>
      </w:r>
    </w:p>
    <w:p w:rsidR="00C648B8" w:rsidRPr="00AB42D4" w:rsidRDefault="00C648B8" w:rsidP="00AB42D4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48B8" w:rsidRPr="00AB42D4" w:rsidRDefault="00C648B8" w:rsidP="00AB42D4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08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AB42D4">
        <w:rPr>
          <w:rFonts w:ascii="Times New Roman" w:hAnsi="Times New Roman" w:cs="Times New Roman"/>
          <w:color w:val="000000"/>
          <w:sz w:val="24"/>
          <w:szCs w:val="24"/>
        </w:rPr>
        <w:t>.1. Оперативное исполнение поручений Главы Белозерского района.</w:t>
      </w:r>
    </w:p>
    <w:p w:rsidR="00C648B8" w:rsidRPr="00AB42D4" w:rsidRDefault="00C648B8" w:rsidP="00AB42D4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08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AB42D4">
        <w:rPr>
          <w:rFonts w:ascii="Times New Roman" w:hAnsi="Times New Roman" w:cs="Times New Roman"/>
          <w:color w:val="000000"/>
          <w:sz w:val="24"/>
          <w:szCs w:val="24"/>
        </w:rPr>
        <w:t>.2. Соблюдение ограничений, установленных для муниципальных служащих федеральным и региональным законодательствами.</w:t>
      </w:r>
    </w:p>
    <w:p w:rsidR="00C648B8" w:rsidRPr="00034F8C" w:rsidRDefault="00C648B8" w:rsidP="00AB42D4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9"/>
          <w:w w:val="102"/>
          <w:sz w:val="24"/>
          <w:szCs w:val="24"/>
        </w:rPr>
      </w:pPr>
      <w:r w:rsidRPr="00F3708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AB42D4">
        <w:rPr>
          <w:rFonts w:ascii="Times New Roman" w:hAnsi="Times New Roman" w:cs="Times New Roman"/>
          <w:color w:val="000000"/>
          <w:sz w:val="24"/>
          <w:szCs w:val="24"/>
        </w:rPr>
        <w:t>.3. Умение определять с учетом условий и реальных возможностей и находить</w:t>
      </w:r>
      <w:r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</w:rPr>
        <w:t>наиболее</w:t>
      </w:r>
      <w:r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</w:rPr>
        <w:t>перспективные</w:t>
      </w:r>
      <w:r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</w:rPr>
        <w:t>пути</w:t>
      </w:r>
      <w:r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color w:val="000000"/>
          <w:spacing w:val="1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</w:rPr>
        <w:t>способы</w:t>
      </w:r>
      <w:r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</w:rPr>
        <w:t>поставленных</w:t>
      </w:r>
      <w:r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</w:rPr>
        <w:t>задач,</w:t>
      </w:r>
      <w:r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</w:rPr>
        <w:t>пределах</w:t>
      </w:r>
      <w:r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>полномочий.</w:t>
      </w:r>
    </w:p>
    <w:p w:rsidR="00C648B8" w:rsidRPr="00034F8C" w:rsidRDefault="00C648B8" w:rsidP="00AB42D4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1"/>
          <w:w w:val="102"/>
          <w:sz w:val="24"/>
          <w:szCs w:val="24"/>
        </w:rPr>
      </w:pPr>
      <w:r w:rsidRPr="00F3708D">
        <w:rPr>
          <w:rFonts w:ascii="Times New Roman" w:hAnsi="Times New Roman" w:cs="Times New Roman"/>
          <w:color w:val="000000"/>
          <w:spacing w:val="3"/>
          <w:w w:val="102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pacing w:val="3"/>
          <w:w w:val="102"/>
          <w:sz w:val="24"/>
          <w:szCs w:val="24"/>
        </w:rPr>
        <w:t xml:space="preserve">.4. </w:t>
      </w:r>
      <w:r w:rsidRPr="00034F8C">
        <w:rPr>
          <w:rFonts w:ascii="Times New Roman" w:hAnsi="Times New Roman" w:cs="Times New Roman"/>
          <w:color w:val="000000"/>
          <w:spacing w:val="3"/>
          <w:w w:val="102"/>
          <w:sz w:val="24"/>
          <w:szCs w:val="24"/>
        </w:rPr>
        <w:t>Соблюдение</w:t>
      </w:r>
      <w:r>
        <w:rPr>
          <w:rFonts w:ascii="Times New Roman" w:hAnsi="Times New Roman" w:cs="Times New Roman"/>
          <w:color w:val="000000"/>
          <w:spacing w:val="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3"/>
          <w:w w:val="102"/>
          <w:sz w:val="24"/>
          <w:szCs w:val="24"/>
        </w:rPr>
        <w:t>требований</w:t>
      </w:r>
      <w:r>
        <w:rPr>
          <w:rFonts w:ascii="Times New Roman" w:hAnsi="Times New Roman" w:cs="Times New Roman"/>
          <w:color w:val="000000"/>
          <w:spacing w:val="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3"/>
          <w:w w:val="102"/>
          <w:sz w:val="24"/>
          <w:szCs w:val="24"/>
        </w:rPr>
        <w:t>трудовой</w:t>
      </w:r>
      <w:r>
        <w:rPr>
          <w:rFonts w:ascii="Times New Roman" w:hAnsi="Times New Roman" w:cs="Times New Roman"/>
          <w:color w:val="000000"/>
          <w:spacing w:val="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3"/>
          <w:w w:val="102"/>
          <w:sz w:val="24"/>
          <w:szCs w:val="24"/>
        </w:rPr>
        <w:t>дисциплины,</w:t>
      </w:r>
      <w:r>
        <w:rPr>
          <w:rFonts w:ascii="Times New Roman" w:hAnsi="Times New Roman" w:cs="Times New Roman"/>
          <w:color w:val="000000"/>
          <w:spacing w:val="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3"/>
          <w:w w:val="102"/>
          <w:sz w:val="24"/>
          <w:szCs w:val="24"/>
        </w:rPr>
        <w:t>своевременное</w:t>
      </w:r>
      <w:r>
        <w:rPr>
          <w:rFonts w:ascii="Times New Roman" w:hAnsi="Times New Roman" w:cs="Times New Roman"/>
          <w:color w:val="000000"/>
          <w:spacing w:val="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3"/>
          <w:w w:val="10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3"/>
          <w:w w:val="102"/>
          <w:sz w:val="24"/>
          <w:szCs w:val="24"/>
        </w:rPr>
        <w:t>качественное</w:t>
      </w:r>
      <w:r>
        <w:rPr>
          <w:rFonts w:ascii="Times New Roman" w:hAnsi="Times New Roman" w:cs="Times New Roman"/>
          <w:color w:val="000000"/>
          <w:spacing w:val="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>исполнение</w:t>
      </w:r>
      <w:r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>обязанностей,</w:t>
      </w:r>
      <w:r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>предусмотренных</w:t>
      </w:r>
      <w:r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>настоящей</w:t>
      </w:r>
      <w:r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>должностной</w:t>
      </w:r>
      <w:r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>инструкцией,</w:t>
      </w:r>
      <w:r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регламентом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 Белозерского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района.</w:t>
      </w:r>
    </w:p>
    <w:p w:rsidR="00C648B8" w:rsidRPr="00034F8C" w:rsidRDefault="00C648B8" w:rsidP="00AB42D4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1"/>
          <w:w w:val="102"/>
          <w:sz w:val="24"/>
          <w:szCs w:val="24"/>
        </w:rPr>
      </w:pPr>
      <w:r w:rsidRPr="00F3708D"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 xml:space="preserve">.5. </w:t>
      </w:r>
      <w:r w:rsidRPr="00034F8C"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>Отсутствие</w:t>
      </w:r>
      <w:r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>нарушений</w:t>
      </w:r>
      <w:r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>трудового</w:t>
      </w:r>
      <w:r>
        <w:rPr>
          <w:rFonts w:ascii="Times New Roman" w:hAnsi="Times New Roman" w:cs="Times New Roman"/>
          <w:b/>
          <w:bCs/>
          <w:color w:val="000000"/>
          <w:spacing w:val="-4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>законодательства.</w:t>
      </w:r>
    </w:p>
    <w:p w:rsidR="00C648B8" w:rsidRPr="00034F8C" w:rsidRDefault="00C648B8" w:rsidP="00AB42D4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w w:val="102"/>
          <w:sz w:val="24"/>
          <w:szCs w:val="24"/>
        </w:rPr>
      </w:pPr>
      <w:r w:rsidRPr="00F3708D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.6.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Повышение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своего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профессионально-квалификационного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уровня.</w:t>
      </w:r>
    </w:p>
    <w:p w:rsidR="00C648B8" w:rsidRPr="00034F8C" w:rsidRDefault="00C648B8" w:rsidP="00AB42D4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w w:val="102"/>
          <w:sz w:val="24"/>
          <w:szCs w:val="24"/>
        </w:rPr>
      </w:pPr>
      <w:r w:rsidRPr="00F3708D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.7.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Оперативное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выполнение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поручений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вышестоящего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руководства,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данны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х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пределах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компетенции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иных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поручений.</w:t>
      </w:r>
    </w:p>
    <w:p w:rsidR="00C648B8" w:rsidRPr="00034F8C" w:rsidRDefault="00C648B8" w:rsidP="00AB42D4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w w:val="102"/>
          <w:sz w:val="24"/>
          <w:szCs w:val="24"/>
        </w:rPr>
      </w:pPr>
      <w:r w:rsidRPr="00F3708D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.8.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Принятие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эффективных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решений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текущим</w:t>
      </w:r>
      <w:r>
        <w:rPr>
          <w:rFonts w:ascii="Times New Roman" w:hAnsi="Times New Roman" w:cs="Times New Roman"/>
          <w:b/>
          <w:bCs/>
          <w:color w:val="000000"/>
          <w:spacing w:val="-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вопросам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пределах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своей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компетенции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представления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их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Главе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Белозерского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района.</w:t>
      </w:r>
    </w:p>
    <w:p w:rsidR="00C648B8" w:rsidRPr="00034F8C" w:rsidRDefault="00C648B8" w:rsidP="00AB42D4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w w:val="102"/>
          <w:sz w:val="24"/>
          <w:szCs w:val="24"/>
        </w:rPr>
      </w:pPr>
      <w:r w:rsidRPr="00F3708D"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t xml:space="preserve">.9. </w:t>
      </w:r>
      <w:r w:rsidRPr="00034F8C"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t>Отсутствие</w:t>
      </w:r>
      <w:r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t>жалоб</w:t>
      </w:r>
      <w:r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t>действия</w:t>
      </w:r>
      <w:r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t>(бездействия)</w:t>
      </w:r>
      <w:r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t>служащего.</w:t>
      </w:r>
    </w:p>
    <w:p w:rsidR="00C648B8" w:rsidRDefault="00C648B8" w:rsidP="00AB42D4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w w:val="102"/>
          <w:sz w:val="24"/>
          <w:szCs w:val="24"/>
        </w:rPr>
      </w:pPr>
      <w:r w:rsidRPr="005763B4">
        <w:rPr>
          <w:rFonts w:ascii="Times New Roman" w:hAnsi="Times New Roman" w:cs="Times New Roman"/>
          <w:color w:val="000000"/>
          <w:spacing w:val="-5"/>
          <w:w w:val="102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pacing w:val="-5"/>
          <w:w w:val="102"/>
          <w:sz w:val="24"/>
          <w:szCs w:val="24"/>
        </w:rPr>
        <w:t xml:space="preserve">.10. </w:t>
      </w:r>
      <w:r w:rsidRPr="00034F8C">
        <w:rPr>
          <w:rFonts w:ascii="Times New Roman" w:hAnsi="Times New Roman" w:cs="Times New Roman"/>
          <w:color w:val="000000"/>
          <w:spacing w:val="-5"/>
          <w:w w:val="102"/>
          <w:sz w:val="24"/>
          <w:szCs w:val="24"/>
        </w:rPr>
        <w:t>Показатели</w:t>
      </w:r>
      <w:r>
        <w:rPr>
          <w:rFonts w:ascii="Times New Roman" w:hAnsi="Times New Roman" w:cs="Times New Roman"/>
          <w:color w:val="000000"/>
          <w:spacing w:val="-5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5"/>
          <w:w w:val="102"/>
          <w:sz w:val="24"/>
          <w:szCs w:val="24"/>
        </w:rPr>
        <w:t>результативности</w:t>
      </w:r>
      <w:r>
        <w:rPr>
          <w:rFonts w:ascii="Times New Roman" w:hAnsi="Times New Roman" w:cs="Times New Roman"/>
          <w:color w:val="000000"/>
          <w:spacing w:val="-5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5"/>
          <w:w w:val="102"/>
          <w:sz w:val="24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pacing w:val="-5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5"/>
          <w:w w:val="102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pacing w:val="-5"/>
          <w:w w:val="102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color w:val="000000"/>
          <w:spacing w:val="-5"/>
          <w:w w:val="102"/>
          <w:sz w:val="24"/>
          <w:szCs w:val="24"/>
        </w:rPr>
        <w:t>служащего:</w:t>
      </w:r>
    </w:p>
    <w:p w:rsidR="00C648B8" w:rsidRPr="00034F8C" w:rsidRDefault="00C648B8" w:rsidP="00F97334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left="702"/>
        <w:jc w:val="both"/>
        <w:rPr>
          <w:rFonts w:ascii="Times New Roman" w:hAnsi="Times New Roman" w:cs="Times New Roman"/>
          <w:color w:val="000000"/>
          <w:spacing w:val="-5"/>
          <w:w w:val="102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"/>
        <w:gridCol w:w="3053"/>
        <w:gridCol w:w="3734"/>
        <w:gridCol w:w="2104"/>
      </w:tblGrid>
      <w:tr w:rsidR="00C648B8" w:rsidRPr="00632FD6" w:rsidTr="00F97334">
        <w:tc>
          <w:tcPr>
            <w:tcW w:w="678" w:type="dxa"/>
            <w:vAlign w:val="center"/>
          </w:tcPr>
          <w:p w:rsidR="00C648B8" w:rsidRPr="00632FD6" w:rsidRDefault="00C648B8" w:rsidP="00632F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FD6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053" w:type="dxa"/>
            <w:vAlign w:val="center"/>
          </w:tcPr>
          <w:p w:rsidR="00C648B8" w:rsidRPr="00632FD6" w:rsidRDefault="00C648B8" w:rsidP="00386E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FD6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результативности деятельности муниципального служащего</w:t>
            </w:r>
          </w:p>
        </w:tc>
        <w:tc>
          <w:tcPr>
            <w:tcW w:w="3735" w:type="dxa"/>
            <w:vAlign w:val="center"/>
          </w:tcPr>
          <w:p w:rsidR="00C648B8" w:rsidRPr="00632FD6" w:rsidRDefault="00C648B8" w:rsidP="00386E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FD6"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 выраженности показателя (критерий, или признак, на основании которого производится оценка)</w:t>
            </w:r>
          </w:p>
        </w:tc>
        <w:tc>
          <w:tcPr>
            <w:tcW w:w="2104" w:type="dxa"/>
            <w:vAlign w:val="center"/>
          </w:tcPr>
          <w:p w:rsidR="00C648B8" w:rsidRPr="00632FD6" w:rsidRDefault="00C648B8" w:rsidP="00632F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FD6">
              <w:rPr>
                <w:rFonts w:ascii="Times New Roman" w:hAnsi="Times New Roman" w:cs="Times New Roman"/>
                <w:bCs/>
                <w:sz w:val="24"/>
                <w:szCs w:val="24"/>
              </w:rPr>
              <w:t>Целевое значение</w:t>
            </w:r>
          </w:p>
        </w:tc>
      </w:tr>
      <w:tr w:rsidR="00C648B8" w:rsidRPr="00034F8C">
        <w:tc>
          <w:tcPr>
            <w:tcW w:w="678" w:type="dxa"/>
          </w:tcPr>
          <w:p w:rsidR="00C648B8" w:rsidRPr="00034F8C" w:rsidRDefault="00C648B8" w:rsidP="00632F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3" w:type="dxa"/>
          </w:tcPr>
          <w:p w:rsidR="00C648B8" w:rsidRPr="00034F8C" w:rsidRDefault="00C648B8" w:rsidP="00AB42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Качественное,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своевременное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функциональных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обязанностей,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планов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служебной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дисциплины,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фактов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служебного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распорядка</w:t>
            </w:r>
          </w:p>
        </w:tc>
        <w:tc>
          <w:tcPr>
            <w:tcW w:w="3735" w:type="dxa"/>
          </w:tcPr>
          <w:p w:rsidR="00C648B8" w:rsidRPr="00034F8C" w:rsidRDefault="00C648B8" w:rsidP="00386E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C648B8" w:rsidRPr="00034F8C" w:rsidRDefault="00C648B8" w:rsidP="00632F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648B8" w:rsidRPr="00034F8C">
        <w:tc>
          <w:tcPr>
            <w:tcW w:w="678" w:type="dxa"/>
          </w:tcPr>
          <w:p w:rsidR="00C648B8" w:rsidRPr="00034F8C" w:rsidRDefault="00C648B8" w:rsidP="00632F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3" w:type="dxa"/>
          </w:tcPr>
          <w:p w:rsidR="00C648B8" w:rsidRPr="00034F8C" w:rsidRDefault="00C648B8" w:rsidP="00AB42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сроков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установленной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фактов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неверной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</w:p>
        </w:tc>
        <w:tc>
          <w:tcPr>
            <w:tcW w:w="3735" w:type="dxa"/>
          </w:tcPr>
          <w:p w:rsidR="00C648B8" w:rsidRPr="00034F8C" w:rsidRDefault="00C648B8" w:rsidP="00386E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C648B8" w:rsidRPr="00034F8C" w:rsidRDefault="00C648B8" w:rsidP="00632F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648B8" w:rsidRPr="00034F8C">
        <w:tc>
          <w:tcPr>
            <w:tcW w:w="678" w:type="dxa"/>
          </w:tcPr>
          <w:p w:rsidR="00C648B8" w:rsidRPr="00034F8C" w:rsidRDefault="00C648B8" w:rsidP="00632F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53" w:type="dxa"/>
          </w:tcPr>
          <w:p w:rsidR="00C648B8" w:rsidRPr="00034F8C" w:rsidRDefault="00C648B8" w:rsidP="00065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административных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взысканий,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неисполненных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поручени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вышестоящих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</w:p>
        </w:tc>
        <w:tc>
          <w:tcPr>
            <w:tcW w:w="3735" w:type="dxa"/>
          </w:tcPr>
          <w:p w:rsidR="00C648B8" w:rsidRPr="00034F8C" w:rsidRDefault="00C648B8" w:rsidP="00386E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C648B8" w:rsidRPr="00034F8C" w:rsidRDefault="00C648B8" w:rsidP="00632F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648B8" w:rsidRPr="00034F8C">
        <w:tc>
          <w:tcPr>
            <w:tcW w:w="678" w:type="dxa"/>
          </w:tcPr>
          <w:p w:rsidR="00C648B8" w:rsidRPr="00034F8C" w:rsidRDefault="00C648B8" w:rsidP="00632F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53" w:type="dxa"/>
          </w:tcPr>
          <w:p w:rsidR="00C648B8" w:rsidRPr="00034F8C" w:rsidRDefault="00C648B8" w:rsidP="00AB42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жалоб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Белозерского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юридических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</w:t>
            </w:r>
          </w:p>
        </w:tc>
        <w:tc>
          <w:tcPr>
            <w:tcW w:w="3735" w:type="dxa"/>
          </w:tcPr>
          <w:p w:rsidR="00C648B8" w:rsidRPr="00034F8C" w:rsidRDefault="00C648B8" w:rsidP="00386E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C648B8" w:rsidRPr="00034F8C" w:rsidRDefault="00C648B8" w:rsidP="00632F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648B8" w:rsidRPr="00034F8C">
        <w:tc>
          <w:tcPr>
            <w:tcW w:w="678" w:type="dxa"/>
          </w:tcPr>
          <w:p w:rsidR="00C648B8" w:rsidRPr="00034F8C" w:rsidRDefault="00C648B8" w:rsidP="00632F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53" w:type="dxa"/>
          </w:tcPr>
          <w:p w:rsidR="00C648B8" w:rsidRPr="00034F8C" w:rsidRDefault="00C648B8" w:rsidP="00386E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выявленных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проверке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органами,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осуществляющими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контроль,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функциональных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действующего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3735" w:type="dxa"/>
          </w:tcPr>
          <w:p w:rsidR="00C648B8" w:rsidRPr="00034F8C" w:rsidRDefault="00C648B8" w:rsidP="00386E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C648B8" w:rsidRPr="00034F8C" w:rsidRDefault="00C648B8" w:rsidP="00632F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8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648B8" w:rsidRPr="00034F8C">
        <w:tc>
          <w:tcPr>
            <w:tcW w:w="678" w:type="dxa"/>
          </w:tcPr>
          <w:p w:rsidR="00C648B8" w:rsidRPr="00034F8C" w:rsidRDefault="00C648B8" w:rsidP="00632F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53" w:type="dxa"/>
          </w:tcPr>
          <w:p w:rsidR="00C648B8" w:rsidRPr="00034F8C" w:rsidRDefault="00C648B8" w:rsidP="00386E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действующего законодательства при регистрации актов гражданского состояния и совершении юридически значимых действий</w:t>
            </w:r>
          </w:p>
        </w:tc>
        <w:tc>
          <w:tcPr>
            <w:tcW w:w="3735" w:type="dxa"/>
          </w:tcPr>
          <w:p w:rsidR="00C648B8" w:rsidRPr="00034F8C" w:rsidRDefault="00C648B8" w:rsidP="00386E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C648B8" w:rsidRPr="00034F8C" w:rsidRDefault="00C648B8" w:rsidP="00632F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648B8" w:rsidRPr="00034F8C">
        <w:tc>
          <w:tcPr>
            <w:tcW w:w="678" w:type="dxa"/>
          </w:tcPr>
          <w:p w:rsidR="00C648B8" w:rsidRPr="00034F8C" w:rsidRDefault="00C648B8" w:rsidP="00632F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53" w:type="dxa"/>
          </w:tcPr>
          <w:p w:rsidR="00C648B8" w:rsidRPr="00641E2E" w:rsidRDefault="00C648B8" w:rsidP="00AB42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E2E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E2E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E2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E2E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E2E">
              <w:rPr>
                <w:rFonts w:ascii="Times New Roman" w:hAnsi="Times New Roman" w:cs="Times New Roman"/>
                <w:sz w:val="24"/>
                <w:szCs w:val="24"/>
              </w:rPr>
              <w:t>ЗАГС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E2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E2E">
              <w:rPr>
                <w:rFonts w:ascii="Times New Roman" w:hAnsi="Times New Roman" w:cs="Times New Roman"/>
                <w:sz w:val="24"/>
                <w:szCs w:val="24"/>
              </w:rPr>
              <w:t>срокам</w:t>
            </w:r>
          </w:p>
        </w:tc>
        <w:tc>
          <w:tcPr>
            <w:tcW w:w="3735" w:type="dxa"/>
          </w:tcPr>
          <w:p w:rsidR="00C648B8" w:rsidRPr="00034F8C" w:rsidRDefault="00C648B8" w:rsidP="00386E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C648B8" w:rsidRPr="00034F8C" w:rsidRDefault="00C648B8" w:rsidP="00632F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C648B8" w:rsidRPr="00CC0299" w:rsidRDefault="00C648B8" w:rsidP="00386E4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48B8" w:rsidRPr="00034F8C" w:rsidRDefault="00C648B8" w:rsidP="00386E4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Должностная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инструкция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разработана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трудовым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договором</w:t>
      </w:r>
    </w:p>
    <w:p w:rsidR="00C648B8" w:rsidRPr="00034F8C" w:rsidRDefault="00C648B8" w:rsidP="00386E4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8B8" w:rsidRPr="00034F8C" w:rsidRDefault="00C648B8" w:rsidP="00386E4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дата________________________________номер_____________________________</w:t>
      </w:r>
    </w:p>
    <w:p w:rsidR="00C648B8" w:rsidRDefault="00C648B8" w:rsidP="00386E4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8B8" w:rsidRPr="00034F8C" w:rsidRDefault="00C648B8" w:rsidP="00386E4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F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должностной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инструкцией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ознакомлен</w:t>
      </w:r>
      <w:r>
        <w:rPr>
          <w:rFonts w:ascii="Times New Roman" w:hAnsi="Times New Roman" w:cs="Times New Roman"/>
          <w:sz w:val="24"/>
          <w:szCs w:val="24"/>
        </w:rPr>
        <w:t xml:space="preserve"> (а)</w:t>
      </w:r>
      <w:r w:rsidRPr="00034F8C">
        <w:rPr>
          <w:rFonts w:ascii="Times New Roman" w:hAnsi="Times New Roman" w:cs="Times New Roman"/>
          <w:sz w:val="24"/>
          <w:szCs w:val="24"/>
        </w:rPr>
        <w:t>:</w:t>
      </w:r>
    </w:p>
    <w:p w:rsidR="00C648B8" w:rsidRDefault="00C648B8" w:rsidP="00386E4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8B8" w:rsidRDefault="00C648B8" w:rsidP="00386E4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F8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648B8" w:rsidRDefault="00C648B8" w:rsidP="00386E4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8B8" w:rsidRDefault="00C648B8" w:rsidP="00386E4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8B8" w:rsidRDefault="00C648B8" w:rsidP="00386E4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8B8" w:rsidRDefault="00C648B8" w:rsidP="00386E4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8B8" w:rsidRPr="00314725" w:rsidRDefault="00C648B8" w:rsidP="00261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725">
        <w:rPr>
          <w:rFonts w:ascii="Times New Roman" w:hAnsi="Times New Roman" w:cs="Times New Roman"/>
          <w:sz w:val="24"/>
          <w:szCs w:val="24"/>
        </w:rPr>
        <w:t>Заместитель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Белозерского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района,</w:t>
      </w:r>
    </w:p>
    <w:p w:rsidR="00C648B8" w:rsidRDefault="00C648B8" w:rsidP="00261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725">
        <w:rPr>
          <w:rFonts w:ascii="Times New Roman" w:hAnsi="Times New Roman" w:cs="Times New Roman"/>
          <w:sz w:val="24"/>
          <w:szCs w:val="24"/>
        </w:rPr>
        <w:t>управляющий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делами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314725">
        <w:rPr>
          <w:rFonts w:ascii="Times New Roman" w:hAnsi="Times New Roman" w:cs="Times New Roman"/>
          <w:sz w:val="24"/>
          <w:szCs w:val="24"/>
        </w:rPr>
        <w:t>Н.П.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Лифинцев</w:t>
      </w:r>
    </w:p>
    <w:p w:rsidR="00C648B8" w:rsidRDefault="00C648B8" w:rsidP="00261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8B8" w:rsidRDefault="00C648B8" w:rsidP="00386E4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48B8" w:rsidSect="00994A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30613E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2146"/>
        </w:tabs>
        <w:ind w:left="2146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2506"/>
        </w:tabs>
        <w:ind w:left="2506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2866"/>
        </w:tabs>
        <w:ind w:left="2866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3226"/>
        </w:tabs>
        <w:ind w:left="3226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3586"/>
        </w:tabs>
        <w:ind w:left="3586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3946"/>
        </w:tabs>
        <w:ind w:left="3946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4306"/>
        </w:tabs>
        <w:ind w:left="4306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4666"/>
        </w:tabs>
        <w:ind w:left="4666" w:hanging="360"/>
      </w:pPr>
      <w:rPr>
        <w:rFonts w:ascii="Symbol" w:hAnsi="Symbol"/>
        <w:sz w:val="18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937"/>
        </w:tabs>
        <w:ind w:left="937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514"/>
        </w:tabs>
        <w:ind w:left="1514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2091"/>
        </w:tabs>
        <w:ind w:left="2091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2668"/>
        </w:tabs>
        <w:ind w:left="2668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3245"/>
        </w:tabs>
        <w:ind w:left="3245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3822"/>
        </w:tabs>
        <w:ind w:left="3822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4399"/>
        </w:tabs>
        <w:ind w:left="4399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4976"/>
        </w:tabs>
        <w:ind w:left="4976" w:hanging="360"/>
      </w:pPr>
      <w:rPr>
        <w:rFonts w:ascii="Symbol" w:hAnsi="Symbol"/>
        <w:sz w:val="18"/>
      </w:rPr>
    </w:lvl>
  </w:abstractNum>
  <w:abstractNum w:abstractNumId="4">
    <w:nsid w:val="00000004"/>
    <w:multiLevelType w:val="multi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5">
    <w:nsid w:val="00000005"/>
    <w:multiLevelType w:val="multi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6">
    <w:nsid w:val="045D0A94"/>
    <w:multiLevelType w:val="hybridMultilevel"/>
    <w:tmpl w:val="22E860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755D6F"/>
    <w:multiLevelType w:val="hybridMultilevel"/>
    <w:tmpl w:val="B5447E74"/>
    <w:lvl w:ilvl="0" w:tplc="C69A7EC4">
      <w:start w:val="1"/>
      <w:numFmt w:val="upperRoman"/>
      <w:lvlText w:val="%1."/>
      <w:lvlJc w:val="left"/>
      <w:pPr>
        <w:ind w:left="2844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8">
    <w:nsid w:val="465D1A83"/>
    <w:multiLevelType w:val="singleLevel"/>
    <w:tmpl w:val="81D08A42"/>
    <w:lvl w:ilvl="0">
      <w:start w:val="9"/>
      <w:numFmt w:val="decimal"/>
      <w:lvlText w:val="6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4E0B35DE"/>
    <w:multiLevelType w:val="multilevel"/>
    <w:tmpl w:val="8D4CFD1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B4D5EB9"/>
    <w:multiLevelType w:val="hybridMultilevel"/>
    <w:tmpl w:val="C97AF54E"/>
    <w:lvl w:ilvl="0" w:tplc="27E2605A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7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4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2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9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6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3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0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810" w:hanging="180"/>
      </w:pPr>
      <w:rPr>
        <w:rFonts w:cs="Times New Roman"/>
      </w:rPr>
    </w:lvl>
  </w:abstractNum>
  <w:abstractNum w:abstractNumId="11">
    <w:nsid w:val="5B871376"/>
    <w:multiLevelType w:val="singleLevel"/>
    <w:tmpl w:val="7AFEE3BE"/>
    <w:lvl w:ilvl="0">
      <w:start w:val="5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2">
    <w:nsid w:val="5DEE4119"/>
    <w:multiLevelType w:val="singleLevel"/>
    <w:tmpl w:val="363E371C"/>
    <w:lvl w:ilvl="0">
      <w:start w:val="3"/>
      <w:numFmt w:val="decimal"/>
      <w:lvlText w:val="6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3">
    <w:nsid w:val="6DAD617A"/>
    <w:multiLevelType w:val="singleLevel"/>
    <w:tmpl w:val="8B9A0478"/>
    <w:lvl w:ilvl="0">
      <w:start w:val="1"/>
      <w:numFmt w:val="decimal"/>
      <w:lvlText w:val="6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4">
    <w:nsid w:val="719B1453"/>
    <w:multiLevelType w:val="singleLevel"/>
    <w:tmpl w:val="5644DEC0"/>
    <w:lvl w:ilvl="0">
      <w:start w:val="3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  <w:i w:val="0"/>
        <w:iCs w:val="0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6">
    <w:abstractNumId w:val="14"/>
    <w:lvlOverride w:ilvl="0">
      <w:startOverride w:val="3"/>
    </w:lvlOverride>
  </w:num>
  <w:num w:numId="7">
    <w:abstractNumId w:val="14"/>
    <w:lvlOverride w:ilvl="0">
      <w:lvl w:ilvl="0">
        <w:start w:val="3"/>
        <w:numFmt w:val="decimal"/>
        <w:lvlText w:val="%1)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3"/>
    <w:lvlOverride w:ilvl="0">
      <w:startOverride w:val="1"/>
    </w:lvlOverride>
  </w:num>
  <w:num w:numId="9">
    <w:abstractNumId w:val="12"/>
    <w:lvlOverride w:ilvl="0">
      <w:startOverride w:val="3"/>
    </w:lvlOverride>
  </w:num>
  <w:num w:numId="10">
    <w:abstractNumId w:val="11"/>
    <w:lvlOverride w:ilvl="0">
      <w:startOverride w:val="5"/>
    </w:lvlOverride>
  </w:num>
  <w:num w:numId="11">
    <w:abstractNumId w:val="8"/>
    <w:lvlOverride w:ilvl="0">
      <w:startOverride w:val="9"/>
    </w:lvlOverride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AD2"/>
    <w:rsid w:val="00016C1D"/>
    <w:rsid w:val="00022D58"/>
    <w:rsid w:val="00034F8C"/>
    <w:rsid w:val="00037E78"/>
    <w:rsid w:val="00052C6F"/>
    <w:rsid w:val="00065C28"/>
    <w:rsid w:val="00096ED9"/>
    <w:rsid w:val="0009712C"/>
    <w:rsid w:val="000A3703"/>
    <w:rsid w:val="000C09EE"/>
    <w:rsid w:val="001053B1"/>
    <w:rsid w:val="0015604C"/>
    <w:rsid w:val="001669A7"/>
    <w:rsid w:val="001C2D63"/>
    <w:rsid w:val="001E07C2"/>
    <w:rsid w:val="002421D9"/>
    <w:rsid w:val="00251DDE"/>
    <w:rsid w:val="002618CE"/>
    <w:rsid w:val="00271727"/>
    <w:rsid w:val="0028189C"/>
    <w:rsid w:val="002A6C81"/>
    <w:rsid w:val="002B4681"/>
    <w:rsid w:val="002D566C"/>
    <w:rsid w:val="003047EF"/>
    <w:rsid w:val="00314725"/>
    <w:rsid w:val="003417F2"/>
    <w:rsid w:val="0034458F"/>
    <w:rsid w:val="00386E49"/>
    <w:rsid w:val="00410862"/>
    <w:rsid w:val="004472D0"/>
    <w:rsid w:val="00452ADB"/>
    <w:rsid w:val="00454E1D"/>
    <w:rsid w:val="004668AC"/>
    <w:rsid w:val="00470460"/>
    <w:rsid w:val="004D29DB"/>
    <w:rsid w:val="00503634"/>
    <w:rsid w:val="00504353"/>
    <w:rsid w:val="00516AD3"/>
    <w:rsid w:val="00520FEA"/>
    <w:rsid w:val="00527C80"/>
    <w:rsid w:val="00547E1C"/>
    <w:rsid w:val="00556E51"/>
    <w:rsid w:val="005763B4"/>
    <w:rsid w:val="0061640F"/>
    <w:rsid w:val="00622AC2"/>
    <w:rsid w:val="006315CC"/>
    <w:rsid w:val="00632FD6"/>
    <w:rsid w:val="006370D3"/>
    <w:rsid w:val="00641892"/>
    <w:rsid w:val="00641E2E"/>
    <w:rsid w:val="00667741"/>
    <w:rsid w:val="00676649"/>
    <w:rsid w:val="00683145"/>
    <w:rsid w:val="00695910"/>
    <w:rsid w:val="006B63BD"/>
    <w:rsid w:val="006E07EA"/>
    <w:rsid w:val="00757C7D"/>
    <w:rsid w:val="00777F22"/>
    <w:rsid w:val="007D0774"/>
    <w:rsid w:val="0081432E"/>
    <w:rsid w:val="00842C2A"/>
    <w:rsid w:val="0089314F"/>
    <w:rsid w:val="00893353"/>
    <w:rsid w:val="00912718"/>
    <w:rsid w:val="009835B1"/>
    <w:rsid w:val="00983EC4"/>
    <w:rsid w:val="00994A64"/>
    <w:rsid w:val="009A7762"/>
    <w:rsid w:val="009C53FF"/>
    <w:rsid w:val="009E0C4A"/>
    <w:rsid w:val="00A178C1"/>
    <w:rsid w:val="00AB42D4"/>
    <w:rsid w:val="00AD00B0"/>
    <w:rsid w:val="00AD7086"/>
    <w:rsid w:val="00AE5E95"/>
    <w:rsid w:val="00B02E71"/>
    <w:rsid w:val="00B1454F"/>
    <w:rsid w:val="00B16C14"/>
    <w:rsid w:val="00B44AD2"/>
    <w:rsid w:val="00B836E0"/>
    <w:rsid w:val="00BB4C19"/>
    <w:rsid w:val="00BC5F81"/>
    <w:rsid w:val="00C470A9"/>
    <w:rsid w:val="00C54553"/>
    <w:rsid w:val="00C648B8"/>
    <w:rsid w:val="00C72C91"/>
    <w:rsid w:val="00CA1969"/>
    <w:rsid w:val="00CA3802"/>
    <w:rsid w:val="00CC0299"/>
    <w:rsid w:val="00CC1638"/>
    <w:rsid w:val="00CC425E"/>
    <w:rsid w:val="00CC6F5D"/>
    <w:rsid w:val="00D11CAC"/>
    <w:rsid w:val="00D62F88"/>
    <w:rsid w:val="00D6508F"/>
    <w:rsid w:val="00D83F44"/>
    <w:rsid w:val="00DB4F6F"/>
    <w:rsid w:val="00DF076F"/>
    <w:rsid w:val="00E02FEE"/>
    <w:rsid w:val="00E04C7C"/>
    <w:rsid w:val="00E11A37"/>
    <w:rsid w:val="00E375DC"/>
    <w:rsid w:val="00E44B33"/>
    <w:rsid w:val="00E44B94"/>
    <w:rsid w:val="00E63ED2"/>
    <w:rsid w:val="00E726A6"/>
    <w:rsid w:val="00EE08FD"/>
    <w:rsid w:val="00EF098F"/>
    <w:rsid w:val="00F07E65"/>
    <w:rsid w:val="00F36ED6"/>
    <w:rsid w:val="00F3708D"/>
    <w:rsid w:val="00F7517A"/>
    <w:rsid w:val="00F83996"/>
    <w:rsid w:val="00F87F96"/>
    <w:rsid w:val="00F97334"/>
    <w:rsid w:val="00F97620"/>
    <w:rsid w:val="00FD11CD"/>
    <w:rsid w:val="00FF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E6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26A6"/>
    <w:pPr>
      <w:ind w:left="720"/>
    </w:pPr>
  </w:style>
  <w:style w:type="character" w:customStyle="1" w:styleId="a">
    <w:name w:val="Основной текст_"/>
    <w:link w:val="1"/>
    <w:uiPriority w:val="99"/>
    <w:locked/>
    <w:rsid w:val="00096ED9"/>
    <w:rPr>
      <w:rFonts w:ascii="Times New Roman" w:hAnsi="Times New Roman"/>
      <w:sz w:val="25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096ED9"/>
    <w:pPr>
      <w:shd w:val="clear" w:color="auto" w:fill="FFFFFF"/>
      <w:spacing w:before="1260" w:after="900" w:line="322" w:lineRule="exact"/>
      <w:ind w:hanging="500"/>
    </w:pPr>
    <w:rPr>
      <w:rFonts w:ascii="Times New Roman" w:hAnsi="Times New Roman" w:cs="Times New Roman"/>
      <w:sz w:val="25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C53F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53FF"/>
    <w:rPr>
      <w:rFonts w:ascii="Tahoma" w:hAnsi="Tahoma" w:cs="Times New Roman"/>
      <w:sz w:val="16"/>
    </w:rPr>
  </w:style>
  <w:style w:type="paragraph" w:customStyle="1" w:styleId="Standard">
    <w:name w:val="Standard"/>
    <w:uiPriority w:val="99"/>
    <w:rsid w:val="00034F8C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next w:val="Standard"/>
    <w:uiPriority w:val="99"/>
    <w:rsid w:val="00034F8C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sz w:val="20"/>
      <w:szCs w:val="20"/>
      <w:lang w:eastAsia="zh-CN"/>
    </w:rPr>
  </w:style>
  <w:style w:type="paragraph" w:customStyle="1" w:styleId="Style15">
    <w:name w:val="Style15"/>
    <w:basedOn w:val="Normal"/>
    <w:uiPriority w:val="99"/>
    <w:rsid w:val="00034F8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cs="Times New Roman"/>
      <w:sz w:val="24"/>
      <w:szCs w:val="24"/>
    </w:rPr>
  </w:style>
  <w:style w:type="character" w:customStyle="1" w:styleId="FontStyle22">
    <w:name w:val="Font Style22"/>
    <w:uiPriority w:val="99"/>
    <w:rsid w:val="00034F8C"/>
    <w:rPr>
      <w:rFonts w:ascii="Times New Roman" w:hAnsi="Times New Roman"/>
      <w:color w:val="000000"/>
      <w:sz w:val="26"/>
    </w:rPr>
  </w:style>
  <w:style w:type="paragraph" w:customStyle="1" w:styleId="ConsPlusTitle">
    <w:name w:val="ConsPlusTitle"/>
    <w:uiPriority w:val="99"/>
    <w:rsid w:val="00034F8C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BodyTextChar">
    <w:name w:val="Body Text Char"/>
    <w:uiPriority w:val="99"/>
    <w:locked/>
    <w:rsid w:val="00034F8C"/>
    <w:rPr>
      <w:rFonts w:ascii="Arial Unicode MS" w:eastAsia="Times New Roman"/>
      <w:sz w:val="23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034F8C"/>
    <w:pPr>
      <w:shd w:val="clear" w:color="auto" w:fill="FFFFFF"/>
      <w:spacing w:after="0" w:line="274" w:lineRule="exact"/>
    </w:pPr>
    <w:rPr>
      <w:rFonts w:ascii="Arial Unicode MS" w:cs="Times New Roman"/>
      <w:sz w:val="23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6315CC"/>
    <w:rPr>
      <w:rFonts w:cs="Times New Roman"/>
    </w:rPr>
  </w:style>
  <w:style w:type="character" w:customStyle="1" w:styleId="10">
    <w:name w:val="Основной текст Знак1"/>
    <w:uiPriority w:val="99"/>
    <w:semiHidden/>
    <w:rsid w:val="00034F8C"/>
    <w:rPr>
      <w:sz w:val="22"/>
    </w:rPr>
  </w:style>
  <w:style w:type="character" w:customStyle="1" w:styleId="2pt">
    <w:name w:val="Основной текст + Интервал 2 pt"/>
    <w:uiPriority w:val="99"/>
    <w:rsid w:val="00034F8C"/>
    <w:rPr>
      <w:rFonts w:ascii="Arial Unicode MS" w:eastAsia="Times New Roman"/>
      <w:spacing w:val="40"/>
      <w:sz w:val="23"/>
      <w:shd w:val="clear" w:color="auto" w:fill="FFFFFF"/>
    </w:rPr>
  </w:style>
  <w:style w:type="paragraph" w:customStyle="1" w:styleId="21">
    <w:name w:val="Основной текст с отступом 21"/>
    <w:basedOn w:val="Normal"/>
    <w:uiPriority w:val="99"/>
    <w:rsid w:val="009E0C4A"/>
    <w:pPr>
      <w:widowControl w:val="0"/>
      <w:suppressAutoHyphens/>
      <w:spacing w:after="0" w:line="240" w:lineRule="auto"/>
      <w:ind w:left="360" w:firstLine="348"/>
      <w:jc w:val="both"/>
    </w:pPr>
    <w:rPr>
      <w:rFonts w:ascii="Arial" w:hAnsi="Arial" w:cs="Arial"/>
      <w:kern w:val="1"/>
      <w:sz w:val="20"/>
      <w:szCs w:val="20"/>
    </w:rPr>
  </w:style>
  <w:style w:type="character" w:customStyle="1" w:styleId="apple-converted-space">
    <w:name w:val="apple-converted-space"/>
    <w:uiPriority w:val="99"/>
    <w:rsid w:val="009E0C4A"/>
  </w:style>
  <w:style w:type="paragraph" w:styleId="BodyTextIndent">
    <w:name w:val="Body Text Indent"/>
    <w:basedOn w:val="Normal"/>
    <w:link w:val="BodyTextIndentChar"/>
    <w:uiPriority w:val="99"/>
    <w:semiHidden/>
    <w:rsid w:val="00CC0299"/>
    <w:pPr>
      <w:spacing w:after="120"/>
      <w:ind w:left="283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C0299"/>
    <w:rPr>
      <w:rFonts w:cs="Times New Roman"/>
      <w:sz w:val="22"/>
    </w:rPr>
  </w:style>
  <w:style w:type="paragraph" w:customStyle="1" w:styleId="2">
    <w:name w:val="заголовок 2"/>
    <w:basedOn w:val="Normal"/>
    <w:next w:val="Normal"/>
    <w:uiPriority w:val="99"/>
    <w:rsid w:val="00CC0299"/>
    <w:pPr>
      <w:keepNext/>
      <w:autoSpaceDE w:val="0"/>
      <w:autoSpaceDN w:val="0"/>
      <w:spacing w:after="0" w:line="240" w:lineRule="auto"/>
      <w:ind w:firstLine="567"/>
      <w:jc w:val="center"/>
      <w:outlineLvl w:val="1"/>
    </w:pPr>
    <w:rPr>
      <w:rFonts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06827F8BC5A90711BF7E9EEA00A3AE151010F0BBF5B3E9E5025EBC596l8C6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20</Pages>
  <Words>7301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subject/>
  <dc:creator>Наталья</dc:creator>
  <cp:keywords/>
  <dc:description/>
  <cp:lastModifiedBy>Arm---</cp:lastModifiedBy>
  <cp:revision>2</cp:revision>
  <cp:lastPrinted>2016-10-11T04:09:00Z</cp:lastPrinted>
  <dcterms:created xsi:type="dcterms:W3CDTF">2016-10-13T05:15:00Z</dcterms:created>
  <dcterms:modified xsi:type="dcterms:W3CDTF">2016-10-13T05:15:00Z</dcterms:modified>
</cp:coreProperties>
</file>